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798D" w14:textId="77777777" w:rsidR="00237C46" w:rsidRPr="002C7A13" w:rsidRDefault="00BF1AF1" w:rsidP="002F4371">
      <w:pPr>
        <w:tabs>
          <w:tab w:val="left" w:pos="7920"/>
        </w:tabs>
        <w:spacing w:before="2600" w:after="0"/>
        <w:jc w:val="center"/>
        <w:rPr>
          <w:rFonts w:ascii="Arial" w:eastAsia="Batang" w:hAnsi="Arial" w:cs="Arial"/>
          <w:sz w:val="32"/>
          <w:szCs w:val="32"/>
          <w:u w:val="single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t xml:space="preserve">Superior Court of Washington, County of </w:t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</w:p>
    <w:p w14:paraId="16488DD2" w14:textId="19818C82" w:rsidR="00BF1AF1" w:rsidRPr="002C7A13" w:rsidRDefault="00237C46" w:rsidP="00D54FD7">
      <w:pPr>
        <w:tabs>
          <w:tab w:val="left" w:pos="7920"/>
        </w:tabs>
        <w:spacing w:after="120"/>
        <w:ind w:left="630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워싱턴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상급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카운티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2C7A13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BD2EA" w14:textId="77777777" w:rsidR="00237C46" w:rsidRPr="002C7A13" w:rsidRDefault="00445D55" w:rsidP="002F4371">
            <w:pPr>
              <w:spacing w:after="0"/>
              <w:rPr>
                <w:rFonts w:ascii="Arial" w:eastAsia="Batang" w:hAnsi="Arial" w:cs="Arial"/>
                <w:sz w:val="32"/>
                <w:szCs w:val="32"/>
              </w:rPr>
            </w:pPr>
            <w:r w:rsidRPr="002C7A13">
              <w:rPr>
                <w:rFonts w:ascii="Arial" w:eastAsia="Batang" w:hAnsi="Arial" w:cs="Arial"/>
                <w:sz w:val="32"/>
                <w:szCs w:val="32"/>
              </w:rPr>
              <w:t>In the Guardianship of:</w:t>
            </w:r>
          </w:p>
          <w:p w14:paraId="787575D9" w14:textId="54214132" w:rsidR="00875D36" w:rsidRPr="002C7A13" w:rsidRDefault="00237C46" w:rsidP="002F4371">
            <w:pPr>
              <w:spacing w:after="0"/>
              <w:rPr>
                <w:rFonts w:ascii="Arial" w:eastAsia="Batang" w:hAnsi="Arial" w:cs="Arial"/>
                <w:i/>
                <w:sz w:val="32"/>
                <w:szCs w:val="3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후견에</w:t>
            </w: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관한</w:t>
            </w: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건</w:t>
            </w: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:</w:t>
            </w:r>
          </w:p>
          <w:p w14:paraId="4D36F2E4" w14:textId="17D9D118" w:rsidR="00875D36" w:rsidRPr="002C7A13" w:rsidRDefault="00875D36" w:rsidP="00D54FD7">
            <w:pPr>
              <w:tabs>
                <w:tab w:val="left" w:pos="4320"/>
              </w:tabs>
              <w:spacing w:before="240" w:after="0"/>
              <w:rPr>
                <w:rFonts w:ascii="Arial" w:eastAsia="Batang" w:hAnsi="Arial" w:cs="Arial"/>
                <w:sz w:val="32"/>
                <w:szCs w:val="32"/>
                <w:u w:val="single"/>
              </w:rPr>
            </w:pPr>
            <w:r w:rsidRPr="002C7A13">
              <w:rPr>
                <w:rFonts w:ascii="Arial" w:eastAsia="Batang" w:hAnsi="Arial" w:cs="Arial"/>
                <w:sz w:val="32"/>
                <w:szCs w:val="32"/>
                <w:u w:val="single"/>
              </w:rPr>
              <w:tab/>
            </w:r>
          </w:p>
          <w:p w14:paraId="7E1D72C9" w14:textId="77777777" w:rsidR="00237C46" w:rsidRPr="002C7A13" w:rsidRDefault="00B359DE" w:rsidP="002F4371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 xml:space="preserve">Respondent/s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440C32F6" w:rsidR="00BF1AF1" w:rsidRPr="002C7A13" w:rsidRDefault="00237C46" w:rsidP="002F4371">
            <w:pPr>
              <w:tabs>
                <w:tab w:val="left" w:pos="4320"/>
              </w:tabs>
              <w:spacing w:after="6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D82FF" w14:textId="77777777" w:rsidR="00D54FD7" w:rsidRPr="002C7A13" w:rsidRDefault="00BF1AF1" w:rsidP="002F4371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sz w:val="32"/>
                <w:szCs w:val="32"/>
                <w:u w:val="single"/>
              </w:rPr>
            </w:pPr>
            <w:r w:rsidRPr="002C7A13">
              <w:rPr>
                <w:rFonts w:ascii="Arial" w:eastAsia="Batang" w:hAnsi="Arial" w:cs="Arial"/>
                <w:sz w:val="32"/>
                <w:szCs w:val="32"/>
              </w:rPr>
              <w:t xml:space="preserve">No. </w:t>
            </w:r>
            <w:r w:rsidRPr="002C7A13">
              <w:rPr>
                <w:rFonts w:ascii="Arial" w:eastAsia="Batang" w:hAnsi="Arial" w:cs="Arial"/>
                <w:sz w:val="32"/>
                <w:szCs w:val="32"/>
                <w:u w:val="single"/>
              </w:rPr>
              <w:tab/>
            </w:r>
          </w:p>
          <w:p w14:paraId="213AE769" w14:textId="77777777" w:rsidR="00D54FD7" w:rsidRPr="002C7A13" w:rsidRDefault="00D54FD7" w:rsidP="002F4371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번호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  <w:p w14:paraId="16659BD0" w14:textId="2640DBBF" w:rsidR="00237C46" w:rsidRPr="002C7A13" w:rsidRDefault="00BF1AF1" w:rsidP="00D54FD7">
            <w:pPr>
              <w:tabs>
                <w:tab w:val="left" w:pos="432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Notice of Hearing about Standby Minor Guardianship Petition</w:t>
            </w:r>
          </w:p>
          <w:p w14:paraId="33EEAFD0" w14:textId="67CC6053" w:rsidR="00BF1AF1" w:rsidRPr="002C7A13" w:rsidRDefault="00237C46" w:rsidP="002F4371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예비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청원에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30DDBDDC" w14:textId="77777777" w:rsidR="00237C46" w:rsidRPr="002C7A13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(NTHG)</w:t>
            </w:r>
          </w:p>
          <w:p w14:paraId="66DB8AEA" w14:textId="68B31B95" w:rsidR="00BF1AF1" w:rsidRPr="002C7A13" w:rsidRDefault="00237C46" w:rsidP="002F4371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(NTHG)</w:t>
            </w:r>
          </w:p>
          <w:p w14:paraId="205D53E1" w14:textId="77777777" w:rsidR="00237C46" w:rsidRPr="002C7A13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Clerk’s action required: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 xml:space="preserve"> 1</w:t>
            </w:r>
          </w:p>
          <w:p w14:paraId="0F6D105F" w14:textId="2F4B56B6" w:rsidR="00BF1AF1" w:rsidRPr="002C7A13" w:rsidRDefault="00237C46" w:rsidP="002F4371">
            <w:pPr>
              <w:tabs>
                <w:tab w:val="right" w:pos="9360"/>
              </w:tabs>
              <w:spacing w:after="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서기의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조치가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필요함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  <w:p w14:paraId="69B70847" w14:textId="77777777" w:rsidR="00237C46" w:rsidRPr="002C7A13" w:rsidRDefault="002546B9" w:rsidP="002F4371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[  ] Interpreter required in: ________________ (language)</w:t>
            </w:r>
          </w:p>
          <w:p w14:paraId="6619CC6C" w14:textId="358DCF28" w:rsidR="00B74DD7" w:rsidRPr="002C7A13" w:rsidRDefault="00D54FD7" w:rsidP="002F4371">
            <w:pPr>
              <w:tabs>
                <w:tab w:val="left" w:pos="4266"/>
                <w:tab w:val="right" w:pos="9360"/>
              </w:tabs>
              <w:spacing w:after="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통역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: </w:t>
            </w:r>
            <w:r w:rsidRPr="002C7A13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(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언어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)</w:t>
            </w:r>
          </w:p>
        </w:tc>
      </w:tr>
    </w:tbl>
    <w:p w14:paraId="7EF85C3C" w14:textId="77777777" w:rsidR="00237C46" w:rsidRPr="002C7A13" w:rsidRDefault="00BF1AF1" w:rsidP="002F4371">
      <w:pPr>
        <w:spacing w:before="200" w:after="0"/>
        <w:jc w:val="center"/>
        <w:outlineLvl w:val="0"/>
        <w:rPr>
          <w:rFonts w:ascii="Arial" w:eastAsia="Batang" w:hAnsi="Arial" w:cs="Arial"/>
          <w:b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t>Notice of Hearing</w:t>
      </w:r>
      <w:r w:rsidRPr="002C7A13">
        <w:rPr>
          <w:rFonts w:ascii="Arial" w:eastAsia="Batang" w:hAnsi="Arial" w:cs="Arial"/>
          <w:sz w:val="32"/>
          <w:szCs w:val="32"/>
        </w:rPr>
        <w:t xml:space="preserve"> 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>about Standby Minor Guardianship Petition</w:t>
      </w:r>
    </w:p>
    <w:p w14:paraId="3335BD5F" w14:textId="0EDC7E54" w:rsidR="00BF1AF1" w:rsidRPr="002C7A13" w:rsidRDefault="00237C46" w:rsidP="002F4371">
      <w:pPr>
        <w:spacing w:after="0"/>
        <w:jc w:val="center"/>
        <w:outlineLvl w:val="0"/>
        <w:rPr>
          <w:rFonts w:ascii="Arial" w:eastAsia="Batang" w:hAnsi="Arial" w:cs="Arial"/>
          <w:b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미성년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후견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청원에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대한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심리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</w:t>
      </w:r>
    </w:p>
    <w:p w14:paraId="60419230" w14:textId="77777777" w:rsidR="00237C46" w:rsidRPr="002C7A13" w:rsidRDefault="00445D55" w:rsidP="002F4371">
      <w:pPr>
        <w:pStyle w:val="WABody38flush"/>
        <w:ind w:left="720" w:hanging="720"/>
        <w:rPr>
          <w:rFonts w:eastAsia="Batang"/>
          <w:bCs/>
          <w:sz w:val="32"/>
          <w:szCs w:val="32"/>
        </w:rPr>
      </w:pPr>
      <w:r w:rsidRPr="002C7A13">
        <w:rPr>
          <w:rFonts w:eastAsia="Batang"/>
          <w:b/>
          <w:bCs/>
          <w:sz w:val="32"/>
          <w:szCs w:val="32"/>
        </w:rPr>
        <w:t>To:</w:t>
      </w:r>
      <w:r w:rsidRPr="002C7A13">
        <w:rPr>
          <w:rFonts w:eastAsia="Batang"/>
          <w:b/>
          <w:bCs/>
          <w:sz w:val="32"/>
          <w:szCs w:val="32"/>
        </w:rPr>
        <w:tab/>
      </w:r>
      <w:r w:rsidRPr="002C7A13">
        <w:rPr>
          <w:rFonts w:eastAsia="Batang"/>
          <w:sz w:val="32"/>
          <w:szCs w:val="32"/>
        </w:rPr>
        <w:t>The parents, child, standby guardian, court clerk, and all people who must get notice:</w:t>
      </w:r>
    </w:p>
    <w:p w14:paraId="2FAEA534" w14:textId="5A8B342E" w:rsidR="00212451" w:rsidRPr="002C7A13" w:rsidRDefault="00237C46" w:rsidP="002F4371">
      <w:pPr>
        <w:pStyle w:val="WABody38flush"/>
        <w:spacing w:before="0" w:after="120"/>
        <w:ind w:left="720" w:hanging="720"/>
        <w:rPr>
          <w:rFonts w:eastAsia="Batang"/>
          <w:i/>
          <w:sz w:val="32"/>
          <w:szCs w:val="32"/>
          <w:lang w:eastAsia="ko-KR"/>
        </w:rPr>
      </w:pPr>
      <w:r w:rsidRPr="002C7A13">
        <w:rPr>
          <w:rFonts w:eastAsia="Batang"/>
          <w:b/>
          <w:bCs/>
          <w:i/>
          <w:iCs/>
          <w:sz w:val="32"/>
          <w:szCs w:val="32"/>
          <w:lang w:eastAsia="ko"/>
        </w:rPr>
        <w:t>수신</w:t>
      </w:r>
      <w:r w:rsidRPr="002C7A13">
        <w:rPr>
          <w:rFonts w:eastAsia="Batang"/>
          <w:b/>
          <w:bCs/>
          <w:i/>
          <w:iCs/>
          <w:sz w:val="32"/>
          <w:szCs w:val="32"/>
          <w:lang w:eastAsia="ko"/>
        </w:rPr>
        <w:t>:</w:t>
      </w:r>
      <w:r w:rsidR="002C7A13">
        <w:rPr>
          <w:rFonts w:eastAsia="Batang"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부모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eastAsia="Batang"/>
          <w:i/>
          <w:iCs/>
          <w:sz w:val="32"/>
          <w:szCs w:val="32"/>
          <w:lang w:eastAsia="ko"/>
        </w:rPr>
        <w:t>아동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eastAsia="Batang"/>
          <w:i/>
          <w:iCs/>
          <w:sz w:val="32"/>
          <w:szCs w:val="32"/>
          <w:lang w:eastAsia="ko"/>
        </w:rPr>
        <w:t>예비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후견인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eastAsia="Batang"/>
          <w:i/>
          <w:iCs/>
          <w:sz w:val="32"/>
          <w:szCs w:val="32"/>
          <w:lang w:eastAsia="ko"/>
        </w:rPr>
        <w:t>법원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서기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및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통지를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받아야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하는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모든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사람</w:t>
      </w:r>
      <w:r w:rsidRPr="002C7A13">
        <w:rPr>
          <w:rFonts w:eastAsia="Batang"/>
          <w:i/>
          <w:iCs/>
          <w:sz w:val="32"/>
          <w:szCs w:val="32"/>
          <w:lang w:eastAsia="ko"/>
        </w:rPr>
        <w:t>:</w:t>
      </w:r>
    </w:p>
    <w:p w14:paraId="76A83174" w14:textId="77777777" w:rsidR="00237C46" w:rsidRPr="002C7A13" w:rsidRDefault="005627A7" w:rsidP="002F4371">
      <w:pPr>
        <w:pStyle w:val="WABody38flush"/>
        <w:ind w:left="720" w:hanging="720"/>
        <w:outlineLvl w:val="0"/>
        <w:rPr>
          <w:rFonts w:eastAsia="Batang"/>
          <w:sz w:val="32"/>
          <w:szCs w:val="32"/>
        </w:rPr>
      </w:pPr>
      <w:r w:rsidRPr="002C7A13">
        <w:rPr>
          <w:rFonts w:eastAsia="Batang"/>
          <w:b/>
          <w:bCs/>
          <w:sz w:val="32"/>
          <w:szCs w:val="32"/>
        </w:rPr>
        <w:t>1.</w:t>
      </w:r>
      <w:r w:rsidRPr="002C7A13">
        <w:rPr>
          <w:rFonts w:eastAsia="Batang"/>
          <w:sz w:val="32"/>
          <w:szCs w:val="32"/>
        </w:rPr>
        <w:tab/>
        <w:t>Petitioner has scheduled a court hearing:</w:t>
      </w:r>
    </w:p>
    <w:p w14:paraId="5A047E80" w14:textId="2EEA7D60" w:rsidR="005627A7" w:rsidRPr="002C7A13" w:rsidRDefault="00F554A4" w:rsidP="002F4371">
      <w:pPr>
        <w:pStyle w:val="WABody38flush"/>
        <w:spacing w:before="0"/>
        <w:ind w:left="720" w:hanging="720"/>
        <w:outlineLvl w:val="0"/>
        <w:rPr>
          <w:rFonts w:eastAsia="Batang"/>
          <w:b/>
          <w:i/>
          <w:sz w:val="32"/>
          <w:szCs w:val="32"/>
          <w:lang w:eastAsia="ko-KR"/>
        </w:rPr>
      </w:pPr>
      <w:r w:rsidRPr="002C7A13">
        <w:rPr>
          <w:rFonts w:eastAsia="Batang"/>
          <w:i/>
          <w:iCs/>
          <w:sz w:val="32"/>
          <w:szCs w:val="32"/>
        </w:rPr>
        <w:tab/>
      </w:r>
      <w:r w:rsidRPr="002C7A13">
        <w:rPr>
          <w:rFonts w:eastAsia="Batang"/>
          <w:i/>
          <w:iCs/>
          <w:sz w:val="32"/>
          <w:szCs w:val="32"/>
          <w:lang w:eastAsia="ko"/>
        </w:rPr>
        <w:t>청원인은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법원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심리가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예정되어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있습니다</w:t>
      </w:r>
      <w:r w:rsidRPr="002C7A13">
        <w:rPr>
          <w:rFonts w:eastAsia="Batang"/>
          <w:i/>
          <w:iCs/>
          <w:sz w:val="32"/>
          <w:szCs w:val="32"/>
          <w:lang w:eastAsia="ko"/>
        </w:rPr>
        <w:t>.</w:t>
      </w:r>
      <w:r w:rsidRPr="002C7A13">
        <w:rPr>
          <w:rFonts w:eastAsia="Batang"/>
          <w:b/>
          <w:bCs/>
          <w:i/>
          <w:iCs/>
          <w:sz w:val="32"/>
          <w:szCs w:val="32"/>
          <w:lang w:eastAsia="ko"/>
        </w:rPr>
        <w:t xml:space="preserve"> </w:t>
      </w:r>
    </w:p>
    <w:p w14:paraId="62EB3573" w14:textId="77777777" w:rsidR="00237C46" w:rsidRPr="002C7A13" w:rsidRDefault="001C0172" w:rsidP="002F4371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A13">
        <w:rPr>
          <w:rFonts w:ascii="Arial" w:eastAsia="Batang" w:hAnsi="Arial" w:cs="Arial"/>
          <w:sz w:val="32"/>
          <w:szCs w:val="32"/>
        </w:rPr>
        <w:t xml:space="preserve">for: </w:t>
      </w:r>
      <w:r w:rsidRPr="002C7A13">
        <w:rPr>
          <w:rFonts w:ascii="Arial" w:eastAsia="Batang" w:hAnsi="Arial" w:cs="Arial"/>
          <w:sz w:val="32"/>
          <w:szCs w:val="32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  <w:r w:rsidRPr="002C7A13">
        <w:rPr>
          <w:rFonts w:ascii="Arial" w:eastAsia="Batang" w:hAnsi="Arial" w:cs="Arial"/>
          <w:sz w:val="32"/>
          <w:szCs w:val="32"/>
        </w:rPr>
        <w:t xml:space="preserve"> at: </w:t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  <w:r w:rsidRPr="002C7A13">
        <w:rPr>
          <w:rFonts w:ascii="Arial" w:eastAsia="Batang" w:hAnsi="Arial" w:cs="Arial"/>
          <w:sz w:val="32"/>
          <w:szCs w:val="32"/>
        </w:rPr>
        <w:t xml:space="preserve"> [  ] a.m.   [  ] p.m.</w:t>
      </w:r>
    </w:p>
    <w:p w14:paraId="7975E0B1" w14:textId="37D3859D" w:rsidR="005627A7" w:rsidRPr="002C7A13" w:rsidRDefault="00237C46" w:rsidP="002F4371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기간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  <w:r w:rsidRPr="002C7A13">
        <w:rPr>
          <w:rFonts w:ascii="Arial" w:eastAsia="Batang" w:hAnsi="Arial" w:cs="Arial"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장소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  <w:r w:rsidRPr="002C7A13">
        <w:rPr>
          <w:rFonts w:ascii="Arial" w:eastAsia="Batang" w:hAnsi="Arial" w:cs="Arial"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[-]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오전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 [-]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오후</w:t>
      </w:r>
    </w:p>
    <w:p w14:paraId="10D3D0E9" w14:textId="77777777" w:rsidR="00237C46" w:rsidRPr="002C7A13" w:rsidRDefault="002A1BB4" w:rsidP="002F4371">
      <w:pPr>
        <w:tabs>
          <w:tab w:val="left" w:pos="5580"/>
        </w:tabs>
        <w:spacing w:after="0"/>
        <w:ind w:left="126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</w:rPr>
        <w:t xml:space="preserve">date </w:t>
      </w:r>
      <w:r w:rsidRPr="002C7A13">
        <w:rPr>
          <w:rFonts w:ascii="Arial" w:eastAsia="Batang" w:hAnsi="Arial" w:cs="Arial"/>
          <w:i/>
          <w:iCs/>
        </w:rPr>
        <w:tab/>
        <w:t>time</w:t>
      </w:r>
    </w:p>
    <w:p w14:paraId="3A39F198" w14:textId="460171D7" w:rsidR="002A1BB4" w:rsidRPr="002C7A13" w:rsidRDefault="00237C46" w:rsidP="002F4371">
      <w:pPr>
        <w:tabs>
          <w:tab w:val="left" w:pos="5580"/>
        </w:tabs>
        <w:spacing w:after="0"/>
        <w:ind w:left="126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  <w:lang w:eastAsia="ko"/>
        </w:rPr>
        <w:lastRenderedPageBreak/>
        <w:t>날짜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lang w:eastAsia="ko"/>
        </w:rPr>
        <w:tab/>
      </w:r>
      <w:r w:rsidRPr="002C7A13">
        <w:rPr>
          <w:rFonts w:ascii="Arial" w:eastAsia="Batang" w:hAnsi="Arial" w:cs="Arial"/>
          <w:i/>
          <w:iCs/>
          <w:lang w:eastAsia="ko"/>
        </w:rPr>
        <w:t>시간</w:t>
      </w:r>
    </w:p>
    <w:p w14:paraId="65FA3D40" w14:textId="77777777" w:rsidR="00237C46" w:rsidRPr="002C7A13" w:rsidRDefault="004B4C8C" w:rsidP="002F4371">
      <w:pPr>
        <w:tabs>
          <w:tab w:val="left" w:pos="1267"/>
          <w:tab w:val="left" w:pos="9180"/>
        </w:tabs>
        <w:spacing w:before="160" w:after="0"/>
        <w:ind w:left="540"/>
        <w:rPr>
          <w:rFonts w:ascii="Arial" w:eastAsia="Batang" w:hAnsi="Arial" w:cs="Arial"/>
          <w:sz w:val="32"/>
          <w:szCs w:val="32"/>
          <w:u w:val="single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at: </w:t>
      </w:r>
      <w:r w:rsidRPr="002C7A13">
        <w:rPr>
          <w:rFonts w:ascii="Arial" w:eastAsia="Batang" w:hAnsi="Arial" w:cs="Arial"/>
          <w:sz w:val="32"/>
          <w:szCs w:val="32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</w:p>
    <w:p w14:paraId="5BF62178" w14:textId="229297A7" w:rsidR="00722738" w:rsidRPr="002C7A13" w:rsidRDefault="00237C46" w:rsidP="002F4371">
      <w:pPr>
        <w:tabs>
          <w:tab w:val="left" w:pos="1267"/>
          <w:tab w:val="left" w:pos="9180"/>
        </w:tabs>
        <w:spacing w:after="0"/>
        <w:ind w:left="540"/>
        <w:rPr>
          <w:rFonts w:ascii="Arial" w:eastAsia="Batang" w:hAnsi="Arial" w:cs="Arial"/>
          <w:i/>
          <w:sz w:val="32"/>
          <w:szCs w:val="32"/>
          <w:u w:val="single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장소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:</w:t>
      </w:r>
    </w:p>
    <w:p w14:paraId="243B9FA8" w14:textId="77777777" w:rsidR="00237C46" w:rsidRPr="002C7A13" w:rsidRDefault="00722738" w:rsidP="002F4371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</w:rPr>
        <w:t>court’s address</w:t>
      </w:r>
    </w:p>
    <w:p w14:paraId="0C6EDCDA" w14:textId="5668F0EA" w:rsidR="00722738" w:rsidRPr="002C7A13" w:rsidRDefault="00237C46" w:rsidP="002F4371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주소</w:t>
      </w:r>
    </w:p>
    <w:p w14:paraId="1D2111AC" w14:textId="77777777" w:rsidR="00237C46" w:rsidRPr="002C7A13" w:rsidRDefault="002D1138" w:rsidP="002F4371">
      <w:pPr>
        <w:tabs>
          <w:tab w:val="left" w:pos="1267"/>
          <w:tab w:val="left" w:pos="9180"/>
        </w:tabs>
        <w:spacing w:before="16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in: </w:t>
      </w:r>
      <w:r w:rsidRPr="002C7A13">
        <w:rPr>
          <w:rFonts w:ascii="Arial" w:eastAsia="Batang" w:hAnsi="Arial" w:cs="Arial"/>
          <w:sz w:val="32"/>
          <w:szCs w:val="32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</w:p>
    <w:p w14:paraId="141B4C06" w14:textId="54A9C286" w:rsidR="00722738" w:rsidRPr="002C7A13" w:rsidRDefault="00237C46" w:rsidP="002F4371">
      <w:pPr>
        <w:tabs>
          <w:tab w:val="left" w:pos="1267"/>
          <w:tab w:val="left" w:pos="9180"/>
        </w:tabs>
        <w:spacing w:after="0"/>
        <w:ind w:left="547"/>
        <w:rPr>
          <w:rFonts w:ascii="Arial" w:eastAsia="Batang" w:hAnsi="Arial" w:cs="Arial"/>
          <w:i/>
          <w:sz w:val="32"/>
          <w:szCs w:val="32"/>
          <w:u w:val="single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in:</w:t>
      </w:r>
    </w:p>
    <w:p w14:paraId="3C6056AC" w14:textId="77777777" w:rsidR="00237C46" w:rsidRPr="002C7A13" w:rsidRDefault="004B4C8C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</w:rPr>
        <w:t>room or department</w:t>
      </w:r>
    </w:p>
    <w:p w14:paraId="764037D3" w14:textId="54B6A272" w:rsidR="004B4C8C" w:rsidRPr="002C7A13" w:rsidRDefault="00237C46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  <w:lang w:eastAsia="ko"/>
        </w:rPr>
        <w:t>호수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또는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부서</w:t>
      </w:r>
    </w:p>
    <w:p w14:paraId="2F83D057" w14:textId="77777777" w:rsidR="00237C46" w:rsidRPr="002C7A13" w:rsidRDefault="00674CAD" w:rsidP="002F4371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2C7A13">
        <w:rPr>
          <w:rFonts w:ascii="Arial" w:eastAsia="Batang" w:hAnsi="Arial" w:cs="Arial"/>
          <w:sz w:val="32"/>
          <w:szCs w:val="32"/>
        </w:rPr>
        <w:t>with:</w:t>
      </w:r>
      <w:r w:rsidRPr="002C7A13">
        <w:rPr>
          <w:rFonts w:ascii="Arial" w:eastAsia="Batang" w:hAnsi="Arial" w:cs="Arial"/>
          <w:sz w:val="32"/>
          <w:szCs w:val="32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</w:p>
    <w:p w14:paraId="18AA9BF5" w14:textId="27E5ED06" w:rsidR="002D1138" w:rsidRPr="002C7A13" w:rsidRDefault="00237C46" w:rsidP="002F4371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함께</w:t>
      </w:r>
    </w:p>
    <w:p w14:paraId="2DA285E6" w14:textId="77777777" w:rsidR="00237C46" w:rsidRPr="002C7A13" w:rsidRDefault="002D1138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</w:rPr>
        <w:t>judge/commissioner’s name or docket/calendar</w:t>
      </w:r>
    </w:p>
    <w:p w14:paraId="642DB4AF" w14:textId="62EA41E9" w:rsidR="002D1138" w:rsidRPr="002C7A13" w:rsidRDefault="00237C46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  <w:lang w:eastAsia="ko"/>
        </w:rPr>
        <w:t>판사</w:t>
      </w:r>
      <w:r w:rsidRPr="002C7A13">
        <w:rPr>
          <w:rFonts w:ascii="Arial" w:eastAsia="Batang" w:hAnsi="Arial" w:cs="Arial"/>
          <w:i/>
          <w:iCs/>
          <w:lang w:eastAsia="ko"/>
        </w:rPr>
        <w:t>/</w:t>
      </w:r>
      <w:r w:rsidRPr="002C7A13">
        <w:rPr>
          <w:rFonts w:ascii="Arial" w:eastAsia="Batang" w:hAnsi="Arial" w:cs="Arial"/>
          <w:i/>
          <w:iCs/>
          <w:lang w:eastAsia="ko"/>
        </w:rPr>
        <w:t>위원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이름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또는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문서번호</w:t>
      </w:r>
      <w:r w:rsidRPr="002C7A13">
        <w:rPr>
          <w:rFonts w:ascii="Arial" w:eastAsia="Batang" w:hAnsi="Arial" w:cs="Arial"/>
          <w:i/>
          <w:iCs/>
          <w:lang w:eastAsia="ko"/>
        </w:rPr>
        <w:t>/</w:t>
      </w:r>
      <w:r w:rsidRPr="002C7A13">
        <w:rPr>
          <w:rFonts w:ascii="Arial" w:eastAsia="Batang" w:hAnsi="Arial" w:cs="Arial"/>
          <w:i/>
          <w:iCs/>
          <w:lang w:eastAsia="ko"/>
        </w:rPr>
        <w:t>일정표</w:t>
      </w:r>
    </w:p>
    <w:p w14:paraId="33E1D65F" w14:textId="77777777" w:rsidR="00237C46" w:rsidRPr="002C7A13" w:rsidRDefault="003C35DD" w:rsidP="002F4371">
      <w:pPr>
        <w:tabs>
          <w:tab w:val="left" w:pos="540"/>
          <w:tab w:val="right" w:pos="9360"/>
        </w:tabs>
        <w:spacing w:before="120" w:after="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</w:rPr>
        <w:t xml:space="preserve">Warning! </w:t>
      </w:r>
      <w:r w:rsidRPr="002C7A13">
        <w:rPr>
          <w:rFonts w:ascii="Arial" w:eastAsia="Batang" w:hAnsi="Arial" w:cs="Arial"/>
          <w:sz w:val="32"/>
          <w:szCs w:val="32"/>
        </w:rPr>
        <w:t xml:space="preserve">You have 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>60</w:t>
      </w:r>
      <w:r w:rsidRPr="002C7A13">
        <w:rPr>
          <w:rFonts w:ascii="Arial" w:eastAsia="Batang" w:hAnsi="Arial" w:cs="Arial"/>
          <w:sz w:val="32"/>
          <w:szCs w:val="32"/>
        </w:rPr>
        <w:t xml:space="preserve"> days from the time of service to object. If you do not go to the court hearing above, the court may sign orders without hearing your side.</w:t>
      </w:r>
    </w:p>
    <w:p w14:paraId="48797DA2" w14:textId="7CDFA666" w:rsidR="00631A78" w:rsidRPr="002C7A13" w:rsidRDefault="00237C46" w:rsidP="002F4371">
      <w:pPr>
        <w:tabs>
          <w:tab w:val="left" w:pos="540"/>
          <w:tab w:val="right" w:pos="9360"/>
        </w:tabs>
        <w:spacing w:after="0"/>
        <w:rPr>
          <w:rFonts w:ascii="Arial" w:eastAsia="Batang" w:hAnsi="Arial" w:cs="Arial"/>
          <w:b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경고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!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송달일로부터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60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이내에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이의를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제기하실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심리에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참석하지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않으면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측의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의견을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청취하지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않고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명령에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서명할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32FDE99C" w14:textId="77777777" w:rsidR="004D4ACE" w:rsidRPr="002C7A13" w:rsidRDefault="004D4ACE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eastAsia="Batang" w:hAnsi="Arial" w:cs="Arial"/>
          <w:sz w:val="32"/>
          <w:szCs w:val="32"/>
          <w:lang w:eastAsia="ko-KR"/>
        </w:rPr>
      </w:pPr>
    </w:p>
    <w:p w14:paraId="65DF442E" w14:textId="77777777" w:rsidR="00237C46" w:rsidRPr="002C7A13" w:rsidRDefault="00BA7B6F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This hearing is because the Petitioner/s </w:t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br/>
      </w:r>
      <w:r w:rsidRPr="002C7A13">
        <w:rPr>
          <w:rFonts w:ascii="Arial" w:eastAsia="Batang" w:hAnsi="Arial" w:cs="Arial"/>
          <w:i/>
          <w:iCs/>
          <w:sz w:val="22"/>
          <w:szCs w:val="22"/>
        </w:rPr>
        <w:t>(name of person/s starting this case)</w:t>
      </w:r>
    </w:p>
    <w:p w14:paraId="77D58471" w14:textId="55FC06E7" w:rsidR="00BA7B6F" w:rsidRPr="002C7A13" w:rsidRDefault="00237C46" w:rsidP="00702902">
      <w:pPr>
        <w:tabs>
          <w:tab w:val="left" w:pos="9270"/>
        </w:tabs>
        <w:spacing w:after="0"/>
        <w:ind w:left="5674" w:hanging="5674"/>
        <w:rPr>
          <w:rFonts w:ascii="Arial" w:eastAsia="Batang" w:hAnsi="Arial" w:cs="Arial"/>
          <w:i/>
          <w:sz w:val="32"/>
          <w:szCs w:val="32"/>
          <w:u w:val="single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심리를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실시하는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이유는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청원인</w:t>
      </w:r>
      <w:r w:rsidR="002C7A13">
        <w:rPr>
          <w:rFonts w:ascii="Arial" w:eastAsia="Batang" w:hAnsi="Arial" w:cs="Arial"/>
          <w:i/>
          <w:iCs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건을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시작한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사람의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2C7A13">
        <w:rPr>
          <w:rFonts w:ascii="Arial" w:eastAsia="Batang" w:hAnsi="Arial" w:cs="Arial"/>
          <w:lang w:eastAsia="ko"/>
        </w:rPr>
        <w:t>이</w:t>
      </w:r>
    </w:p>
    <w:p w14:paraId="76472209" w14:textId="77777777" w:rsidR="00237C46" w:rsidRPr="002C7A13" w:rsidRDefault="00BA7B6F" w:rsidP="002F4371">
      <w:pPr>
        <w:tabs>
          <w:tab w:val="left" w:pos="9000"/>
        </w:tabs>
        <w:spacing w:after="0"/>
        <w:ind w:left="4230" w:hanging="4230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is asking the court to appoint  </w:t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</w:rPr>
        <w:br/>
      </w:r>
      <w:r w:rsidRPr="002C7A13">
        <w:rPr>
          <w:rFonts w:ascii="Arial" w:eastAsia="Batang" w:hAnsi="Arial" w:cs="Arial"/>
          <w:i/>
          <w:iCs/>
          <w:sz w:val="22"/>
          <w:szCs w:val="22"/>
        </w:rPr>
        <w:t>(name of proposed standby guardian)</w:t>
      </w:r>
    </w:p>
    <w:p w14:paraId="5546E606" w14:textId="16959265" w:rsidR="00BA7B6F" w:rsidRPr="002C7A13" w:rsidRDefault="00237C46" w:rsidP="00702902">
      <w:pPr>
        <w:tabs>
          <w:tab w:val="left" w:pos="9000"/>
        </w:tabs>
        <w:spacing w:after="0"/>
        <w:ind w:left="4230" w:hanging="423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="002C7A13">
        <w:rPr>
          <w:rFonts w:ascii="Arial" w:eastAsia="Batang" w:hAnsi="Arial" w:cs="Arial"/>
          <w:i/>
          <w:iCs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2C7A13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2828EAF6" w14:textId="77777777" w:rsidR="00237C46" w:rsidRPr="002C7A13" w:rsidRDefault="00224F0E" w:rsidP="002F4371">
      <w:pPr>
        <w:spacing w:after="0"/>
        <w:jc w:val="both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standby guardian of the children listed above.</w:t>
      </w:r>
    </w:p>
    <w:p w14:paraId="1BF36181" w14:textId="1A6A5CFC" w:rsidR="00BA7B6F" w:rsidRPr="002C7A13" w:rsidRDefault="00237C46" w:rsidP="002F4371">
      <w:pPr>
        <w:spacing w:after="0"/>
        <w:jc w:val="both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위에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명시된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지정을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요청했기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때문입니다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787F90D9" w14:textId="77777777" w:rsidR="00237C46" w:rsidRPr="002C7A13" w:rsidRDefault="00B87FCB" w:rsidP="002F4371">
      <w:pPr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t>2.</w:t>
      </w:r>
      <w:r w:rsidRPr="002C7A13">
        <w:rPr>
          <w:rFonts w:ascii="Arial" w:eastAsia="Batang" w:hAnsi="Arial" w:cs="Arial"/>
          <w:sz w:val="32"/>
          <w:szCs w:val="32"/>
        </w:rPr>
        <w:tab/>
        <w:t xml:space="preserve">The court may appoint a standby guardian if it finds that it is in the child’s best interest 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>and</w:t>
      </w:r>
      <w:r w:rsidRPr="002C7A13">
        <w:rPr>
          <w:rFonts w:ascii="Arial" w:eastAsia="Batang" w:hAnsi="Arial" w:cs="Arial"/>
          <w:sz w:val="32"/>
          <w:szCs w:val="32"/>
        </w:rPr>
        <w:t xml:space="preserve"> that within the next 2 years </w:t>
      </w:r>
      <w:r w:rsidRPr="002C7A13">
        <w:rPr>
          <w:rFonts w:ascii="Arial" w:eastAsia="Batang" w:hAnsi="Arial" w:cs="Arial"/>
          <w:sz w:val="32"/>
          <w:szCs w:val="32"/>
        </w:rPr>
        <w:lastRenderedPageBreak/>
        <w:t>none of the child's parents will likely be willing or able to exercise parenting functions as defined in RCW 26.09.004.</w:t>
      </w:r>
    </w:p>
    <w:p w14:paraId="4CD5BFB8" w14:textId="2D91C4CC" w:rsidR="002B575A" w:rsidRPr="002C7A13" w:rsidRDefault="00702902" w:rsidP="002F4371">
      <w:pPr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위한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최선의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이익에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부합한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경우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그리고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향후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2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이내에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부모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누구도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RCW 26.09.004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정의된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부모의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기능을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수행할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의지나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능력이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없을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가능성이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높은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경우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지정할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28DB9980" w14:textId="77777777" w:rsidR="00237C46" w:rsidRPr="002C7A13" w:rsidRDefault="002B575A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If appointed, when a certain event happens, the standby guardian will be able to act as guardian and assume the duties and responsibilities of a parent regarding the child’s support, care, education, health, safety, and welfare unless limited by the court. The standby guardian can manage the child’s personal property and funds (as a fiduciary) unless limited by the court.</w:t>
      </w:r>
    </w:p>
    <w:p w14:paraId="3F28CF4F" w14:textId="1C4C9086" w:rsidR="00E61B85" w:rsidRPr="002C7A1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지정되면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특정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사건이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발생했을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역할을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하고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제한하지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않는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양육비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관리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교육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보건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안전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복지에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대한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부모의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의무와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책임을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갖게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법원에서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제한하지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않는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개인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재산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및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자금을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(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수탁인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자격으로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)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관리할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52031712" w14:textId="77777777" w:rsidR="00237C46" w:rsidRPr="002C7A13" w:rsidRDefault="005D4C41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Anyone listed on the </w:t>
      </w:r>
      <w:r w:rsidRPr="002C7A13">
        <w:rPr>
          <w:rFonts w:ascii="Arial" w:eastAsia="Batang" w:hAnsi="Arial" w:cs="Arial"/>
          <w:i/>
          <w:iCs/>
          <w:sz w:val="32"/>
          <w:szCs w:val="32"/>
        </w:rPr>
        <w:t>Notice Attachment</w:t>
      </w:r>
      <w:r w:rsidRPr="002C7A13">
        <w:rPr>
          <w:rFonts w:ascii="Arial" w:eastAsia="Batang" w:hAnsi="Arial" w:cs="Arial"/>
          <w:sz w:val="32"/>
          <w:szCs w:val="32"/>
        </w:rPr>
        <w:t xml:space="preserve"> has the right to object to the appointment of a standby guardian and to ask the court to appoint a lawyer for the child.</w:t>
      </w:r>
    </w:p>
    <w:p w14:paraId="1BA5DEE5" w14:textId="1D2C214F" w:rsidR="005D4C41" w:rsidRPr="002C7A1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통지서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첨부자료에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명시된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사람은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지정에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이의를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제기하고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지정하도록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권리를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갖습니다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04B6282B" w14:textId="77777777" w:rsidR="00237C46" w:rsidRPr="002C7A13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eastAsia="Batang" w:hAnsi="Arial" w:cs="Arial"/>
          <w:b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t>3.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ab/>
        <w:t>To the parents:</w:t>
      </w:r>
    </w:p>
    <w:p w14:paraId="4564BED3" w14:textId="206B2223" w:rsidR="00C271B3" w:rsidRPr="002C7A13" w:rsidRDefault="00702902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eastAsia="Batang" w:hAnsi="Arial" w:cs="Arial"/>
          <w:b/>
          <w:i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</w:rPr>
        <w:tab/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부모에게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:</w:t>
      </w:r>
    </w:p>
    <w:p w14:paraId="524F1BC9" w14:textId="77777777" w:rsidR="00237C46" w:rsidRPr="002C7A13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The petitioner may ask the court to restrict your contact with the child and limit your ability to make decisions regarding the child when the guardianship begins.</w:t>
      </w:r>
    </w:p>
    <w:p w14:paraId="44F97101" w14:textId="2D79B546" w:rsidR="00E61B85" w:rsidRPr="002C7A1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청원인은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시작했을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아동에게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연락하는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것을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금지하고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관한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결정을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내리는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능력을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제한하도록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3B5B7606" w14:textId="77777777" w:rsidR="00237C46" w:rsidRPr="002C7A13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You have the right to participate in this case. Some of your important rights are to:</w:t>
      </w:r>
    </w:p>
    <w:p w14:paraId="307110BA" w14:textId="3DBD5B1E" w:rsidR="00E61B85" w:rsidRPr="002C7A1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건에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참여하실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중요한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권리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일부는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같습니다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5E2A1044" w14:textId="77777777" w:rsidR="00237C46" w:rsidRPr="002C7A13" w:rsidRDefault="00DB5359" w:rsidP="002F4371">
      <w:pPr>
        <w:numPr>
          <w:ilvl w:val="0"/>
          <w:numId w:val="26"/>
        </w:numPr>
        <w:spacing w:before="120" w:after="0"/>
        <w:ind w:left="108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Object to the appointment of a standby guardian.</w:t>
      </w:r>
    </w:p>
    <w:p w14:paraId="7C9B6F7B" w14:textId="56CCFE1D" w:rsidR="00DF7F10" w:rsidRPr="002C7A13" w:rsidRDefault="00237C46" w:rsidP="00702902">
      <w:pPr>
        <w:spacing w:after="0"/>
        <w:ind w:left="108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지정에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62E95C7B" w14:textId="77777777" w:rsidR="00237C46" w:rsidRPr="002C7A13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Hire your own lawyer.</w:t>
      </w:r>
    </w:p>
    <w:p w14:paraId="0791D726" w14:textId="14F462C1" w:rsidR="00E61B85" w:rsidRPr="002C7A13" w:rsidRDefault="00237C46" w:rsidP="00702902">
      <w:pPr>
        <w:tabs>
          <w:tab w:val="left" w:pos="540"/>
        </w:tabs>
        <w:spacing w:after="0"/>
        <w:ind w:left="108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본인의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고용합니다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44CB3D09" w14:textId="77777777" w:rsidR="00237C46" w:rsidRPr="002C7A13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Ask for visitation and keep the right to make some decisions for the child.</w:t>
      </w:r>
    </w:p>
    <w:p w14:paraId="00F78C93" w14:textId="5014E67A" w:rsidR="00412A6B" w:rsidRPr="002C7A13" w:rsidRDefault="00237C46" w:rsidP="00702902">
      <w:pPr>
        <w:tabs>
          <w:tab w:val="left" w:pos="540"/>
        </w:tabs>
        <w:spacing w:after="0"/>
        <w:ind w:left="108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방문을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요청하고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아동을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위해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일부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결정을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내릴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권리를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유지합니다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5903029E" w14:textId="77777777" w:rsidR="00237C46" w:rsidRPr="002C7A13" w:rsidRDefault="00D722DF" w:rsidP="002F4371">
      <w:pPr>
        <w:keepNext/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t>4.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ab/>
        <w:t>To the child</w:t>
      </w:r>
      <w:r w:rsidRPr="002C7A13">
        <w:rPr>
          <w:rFonts w:ascii="Arial" w:eastAsia="Batang" w:hAnsi="Arial" w:cs="Arial"/>
          <w:sz w:val="32"/>
          <w:szCs w:val="32"/>
        </w:rPr>
        <w:t>:</w:t>
      </w:r>
    </w:p>
    <w:p w14:paraId="33D8869F" w14:textId="1E19EAEF" w:rsidR="00C271B3" w:rsidRPr="002C7A13" w:rsidRDefault="00702902" w:rsidP="002F4371">
      <w:pPr>
        <w:keepNext/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</w:rPr>
        <w:tab/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아동에게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:</w:t>
      </w:r>
    </w:p>
    <w:p w14:paraId="314C8C76" w14:textId="77777777" w:rsidR="00237C46" w:rsidRPr="002C7A13" w:rsidRDefault="00DB5359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You have the right to participate in this case. Some of your important rights are to:</w:t>
      </w:r>
    </w:p>
    <w:p w14:paraId="14B1437A" w14:textId="0D7C62AF" w:rsidR="00FD2B8E" w:rsidRPr="002C7A1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건에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참여하실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중요한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권리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일부는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같습니다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22AFEE1A" w14:textId="77777777" w:rsidR="00237C46" w:rsidRPr="002C7A13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Attend and participate in the hearing unless limited by the court.</w:t>
      </w:r>
    </w:p>
    <w:p w14:paraId="2CC43625" w14:textId="66E888EE" w:rsidR="00C271B3" w:rsidRPr="002C7A13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법원에서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제한하지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않은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심리에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참석하여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참여합니다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0AB05C04" w14:textId="77777777" w:rsidR="00237C46" w:rsidRPr="002C7A13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Communicate with the court.</w:t>
      </w:r>
    </w:p>
    <w:p w14:paraId="7E5DF2A5" w14:textId="3AD694C7" w:rsidR="00C271B3" w:rsidRPr="002C7A13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소통합니다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0E0B2588" w14:textId="77777777" w:rsidR="00237C46" w:rsidRPr="002C7A13" w:rsidRDefault="00463C22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The reasons for this standby guardianship are in a separate form. The court </w:t>
      </w:r>
      <w:r w:rsidRPr="002C7A13">
        <w:rPr>
          <w:rFonts w:ascii="Arial" w:eastAsia="Batang" w:hAnsi="Arial" w:cs="Arial"/>
          <w:i/>
          <w:iCs/>
          <w:sz w:val="32"/>
          <w:szCs w:val="32"/>
        </w:rPr>
        <w:t>(check one)</w:t>
      </w:r>
      <w:r w:rsidRPr="002C7A13">
        <w:rPr>
          <w:rFonts w:ascii="Arial" w:eastAsia="Batang" w:hAnsi="Arial" w:cs="Arial"/>
          <w:sz w:val="32"/>
          <w:szCs w:val="32"/>
        </w:rPr>
        <w:t xml:space="preserve"> [  ] is  [  ] is 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>not</w:t>
      </w:r>
      <w:r w:rsidRPr="002C7A13">
        <w:rPr>
          <w:rFonts w:ascii="Arial" w:eastAsia="Batang" w:hAnsi="Arial" w:cs="Arial"/>
          <w:sz w:val="32"/>
          <w:szCs w:val="32"/>
        </w:rPr>
        <w:t xml:space="preserve"> allowing you to see this form. You can ask the court, court visitor, or your lawyer to see the </w:t>
      </w:r>
      <w:r w:rsidRPr="002C7A13">
        <w:rPr>
          <w:rFonts w:ascii="Arial" w:eastAsia="Batang" w:hAnsi="Arial" w:cs="Arial"/>
          <w:i/>
          <w:iCs/>
          <w:sz w:val="32"/>
          <w:szCs w:val="32"/>
        </w:rPr>
        <w:t>Reasons for Minor Guardianship</w:t>
      </w:r>
      <w:r w:rsidRPr="002C7A13">
        <w:rPr>
          <w:rFonts w:ascii="Arial" w:eastAsia="Batang" w:hAnsi="Arial" w:cs="Arial"/>
          <w:sz w:val="32"/>
          <w:szCs w:val="32"/>
        </w:rPr>
        <w:t>.</w:t>
      </w:r>
    </w:p>
    <w:p w14:paraId="75328F89" w14:textId="3316F8B7" w:rsidR="00C271B3" w:rsidRPr="002C7A1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이유가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별도의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양식에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제시되어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양식을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것을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(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항목에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체크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)  [-]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허용합니다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  [-]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허용하지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않습니다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방문자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변호사에게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미성년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후견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사유를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확인하도록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52BA8F53" w14:textId="77777777" w:rsidR="00237C46" w:rsidRPr="002C7A13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eastAsia="Batang" w:hAnsi="Arial" w:cs="Arial"/>
          <w:b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t>5.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tab/>
        <w:t>How to respond:</w:t>
      </w:r>
    </w:p>
    <w:p w14:paraId="2FB974AE" w14:textId="6ED086C7" w:rsidR="00D722DF" w:rsidRPr="002C7A13" w:rsidRDefault="00891EE7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eastAsia="Batang" w:hAnsi="Arial" w:cs="Arial"/>
          <w:b/>
          <w:i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</w:rPr>
        <w:tab/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응답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방법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:</w:t>
      </w:r>
    </w:p>
    <w:p w14:paraId="086CCD8B" w14:textId="77777777" w:rsidR="00237C46" w:rsidRPr="002C7A13" w:rsidRDefault="00242242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 w:hanging="1440"/>
        <w:outlineLvl w:val="9"/>
        <w:rPr>
          <w:rFonts w:eastAsia="Batang"/>
          <w:b w:val="0"/>
          <w:bCs/>
          <w:sz w:val="32"/>
          <w:szCs w:val="32"/>
        </w:rPr>
      </w:pPr>
      <w:r w:rsidRPr="002C7A13">
        <w:rPr>
          <w:rFonts w:eastAsia="Batang"/>
          <w:bCs/>
          <w:sz w:val="32"/>
          <w:szCs w:val="32"/>
        </w:rPr>
        <w:t>Step 1:</w:t>
      </w:r>
      <w:r w:rsidRPr="002C7A13">
        <w:rPr>
          <w:rFonts w:eastAsia="Batang"/>
          <w:bCs/>
          <w:sz w:val="32"/>
          <w:szCs w:val="32"/>
        </w:rPr>
        <w:tab/>
        <w:t xml:space="preserve">Fill out </w:t>
      </w:r>
      <w:r w:rsidRPr="002C7A13">
        <w:rPr>
          <w:rFonts w:eastAsia="Batang"/>
          <w:b w:val="0"/>
          <w:sz w:val="32"/>
          <w:szCs w:val="32"/>
        </w:rPr>
        <w:t>one of the forms below.</w:t>
      </w:r>
    </w:p>
    <w:p w14:paraId="78BDFF10" w14:textId="18C99A10" w:rsidR="00F21975" w:rsidRPr="002C7A1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 w:hanging="1440"/>
        <w:outlineLvl w:val="9"/>
        <w:rPr>
          <w:rFonts w:eastAsia="Batang"/>
          <w:i/>
          <w:sz w:val="32"/>
          <w:szCs w:val="32"/>
        </w:rPr>
      </w:pPr>
      <w:r w:rsidRPr="002C7A13">
        <w:rPr>
          <w:rFonts w:eastAsia="Batang"/>
          <w:bCs/>
          <w:i/>
          <w:iCs/>
          <w:sz w:val="32"/>
          <w:szCs w:val="32"/>
          <w:lang w:eastAsia="ko"/>
        </w:rPr>
        <w:t>1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단계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:</w:t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아래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중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하나를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작성합니다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2F935D64" w14:textId="77777777" w:rsidR="00237C46" w:rsidRPr="002C7A13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rFonts w:eastAsia="Batang"/>
          <w:b w:val="0"/>
          <w:bCs/>
          <w:sz w:val="32"/>
          <w:szCs w:val="32"/>
        </w:rPr>
      </w:pPr>
      <w:r w:rsidRPr="002C7A13">
        <w:rPr>
          <w:rFonts w:eastAsia="Batang"/>
          <w:bCs/>
          <w:sz w:val="32"/>
          <w:szCs w:val="32"/>
        </w:rPr>
        <w:t>If you disagree</w:t>
      </w:r>
      <w:r w:rsidRPr="002C7A13">
        <w:rPr>
          <w:rFonts w:eastAsia="Batang"/>
          <w:b w:val="0"/>
          <w:sz w:val="32"/>
          <w:szCs w:val="32"/>
        </w:rPr>
        <w:t>, use:</w:t>
      </w:r>
    </w:p>
    <w:p w14:paraId="2BEF106F" w14:textId="42D0453B" w:rsidR="00F05989" w:rsidRPr="002C7A1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rFonts w:eastAsia="Batang"/>
          <w:i/>
          <w:sz w:val="32"/>
          <w:szCs w:val="32"/>
          <w:lang w:eastAsia="ko-KR"/>
        </w:rPr>
      </w:pPr>
      <w:r w:rsidRPr="002C7A13">
        <w:rPr>
          <w:rFonts w:eastAsia="Batang"/>
          <w:bCs/>
          <w:i/>
          <w:iCs/>
          <w:sz w:val="32"/>
          <w:szCs w:val="32"/>
          <w:lang w:eastAsia="ko"/>
        </w:rPr>
        <w:t>동의하지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않으실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경우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다음을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이용하십시오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.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</w:p>
    <w:p w14:paraId="0FA6F0D0" w14:textId="77777777" w:rsidR="00237C46" w:rsidRPr="002C7A13" w:rsidRDefault="00F21975" w:rsidP="002F4371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rFonts w:eastAsia="Batang"/>
          <w:b w:val="0"/>
          <w:sz w:val="32"/>
          <w:szCs w:val="32"/>
        </w:rPr>
      </w:pPr>
      <w:r w:rsidRPr="002C7A13">
        <w:rPr>
          <w:rFonts w:eastAsia="Batang"/>
          <w:b w:val="0"/>
          <w:i/>
          <w:iCs/>
          <w:sz w:val="32"/>
          <w:szCs w:val="32"/>
        </w:rPr>
        <w:t>Objection to Minor Guardianship</w:t>
      </w:r>
      <w:r w:rsidRPr="002C7A13">
        <w:rPr>
          <w:rFonts w:eastAsia="Batang"/>
          <w:b w:val="0"/>
          <w:sz w:val="32"/>
          <w:szCs w:val="32"/>
        </w:rPr>
        <w:t xml:space="preserve"> </w:t>
      </w:r>
      <w:r w:rsidRPr="002C7A13">
        <w:rPr>
          <w:rFonts w:eastAsia="Batang"/>
          <w:b w:val="0"/>
          <w:sz w:val="32"/>
          <w:szCs w:val="32"/>
        </w:rPr>
        <w:br/>
        <w:t>(form GDN M 301).</w:t>
      </w:r>
    </w:p>
    <w:p w14:paraId="0D56437A" w14:textId="38A73E66" w:rsidR="00F21975" w:rsidRPr="002C7A13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Batang"/>
          <w:b w:val="0"/>
          <w:i/>
          <w:sz w:val="32"/>
          <w:szCs w:val="32"/>
          <w:lang w:eastAsia="ko-KR"/>
        </w:rPr>
      </w:pP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미성년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후견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이의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제기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br/>
        <w:t>(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GDN M 301). </w:t>
      </w:r>
    </w:p>
    <w:p w14:paraId="5A01641E" w14:textId="77777777" w:rsidR="00237C46" w:rsidRPr="002C7A13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rFonts w:eastAsia="Batang"/>
          <w:b w:val="0"/>
          <w:bCs/>
          <w:sz w:val="32"/>
          <w:szCs w:val="32"/>
        </w:rPr>
      </w:pPr>
      <w:r w:rsidRPr="002C7A13">
        <w:rPr>
          <w:rFonts w:eastAsia="Batang"/>
          <w:bCs/>
          <w:sz w:val="32"/>
          <w:szCs w:val="32"/>
        </w:rPr>
        <w:t>If you agree</w:t>
      </w:r>
      <w:r w:rsidRPr="002C7A13">
        <w:rPr>
          <w:rFonts w:eastAsia="Batang"/>
          <w:b w:val="0"/>
          <w:sz w:val="32"/>
          <w:szCs w:val="32"/>
        </w:rPr>
        <w:t>, use:</w:t>
      </w:r>
    </w:p>
    <w:p w14:paraId="416747EF" w14:textId="38FDFCE4" w:rsidR="00F21975" w:rsidRPr="002C7A1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rFonts w:eastAsia="Batang"/>
          <w:b w:val="0"/>
          <w:i/>
          <w:sz w:val="32"/>
          <w:szCs w:val="32"/>
        </w:rPr>
      </w:pPr>
      <w:r w:rsidRPr="002C7A13">
        <w:rPr>
          <w:rFonts w:eastAsia="Batang"/>
          <w:bCs/>
          <w:i/>
          <w:iCs/>
          <w:sz w:val="32"/>
          <w:szCs w:val="32"/>
          <w:lang w:eastAsia="ko"/>
        </w:rPr>
        <w:t>동의하실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경우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다음을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이용하십시오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.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</w:p>
    <w:p w14:paraId="38A7A4C1" w14:textId="77777777" w:rsidR="00237C46" w:rsidRPr="002C7A13" w:rsidRDefault="00F21975" w:rsidP="002F4371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rFonts w:eastAsia="Batang"/>
          <w:b w:val="0"/>
          <w:sz w:val="32"/>
          <w:szCs w:val="32"/>
        </w:rPr>
      </w:pPr>
      <w:r w:rsidRPr="002C7A13">
        <w:rPr>
          <w:rFonts w:eastAsia="Batang"/>
          <w:b w:val="0"/>
          <w:i/>
          <w:iCs/>
          <w:sz w:val="32"/>
          <w:szCs w:val="32"/>
        </w:rPr>
        <w:t>Declaration of (name)</w:t>
      </w:r>
      <w:r w:rsidRPr="002C7A13">
        <w:rPr>
          <w:rFonts w:eastAsia="Batang"/>
          <w:b w:val="0"/>
          <w:sz w:val="32"/>
          <w:szCs w:val="32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</w:rPr>
        <w:t>____________________</w:t>
      </w:r>
      <w:r w:rsidRPr="002C7A13">
        <w:rPr>
          <w:rFonts w:eastAsia="Batang"/>
          <w:b w:val="0"/>
          <w:sz w:val="32"/>
          <w:szCs w:val="32"/>
        </w:rPr>
        <w:t xml:space="preserve"> (for non-parents) (form FL All Family 135)</w:t>
      </w:r>
    </w:p>
    <w:p w14:paraId="446730E6" w14:textId="3AB77E6C" w:rsidR="00F21975" w:rsidRPr="002C7A13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Batang"/>
          <w:b w:val="0"/>
          <w:i/>
          <w:sz w:val="32"/>
          <w:szCs w:val="32"/>
        </w:rPr>
      </w:pP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신고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(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이름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) </w:t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 w:val="0"/>
          <w:sz w:val="32"/>
          <w:szCs w:val="32"/>
          <w:lang w:eastAsia="ko"/>
        </w:rPr>
        <w:br/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(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부모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)(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FL All Family 135) </w:t>
      </w:r>
    </w:p>
    <w:p w14:paraId="4BC697F9" w14:textId="77777777" w:rsidR="00237C46" w:rsidRPr="002C7A13" w:rsidRDefault="000026FC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080"/>
        <w:outlineLvl w:val="9"/>
        <w:rPr>
          <w:rFonts w:eastAsia="Batang"/>
          <w:b w:val="0"/>
          <w:sz w:val="32"/>
          <w:szCs w:val="32"/>
        </w:rPr>
      </w:pPr>
      <w:r w:rsidRPr="002C7A13">
        <w:rPr>
          <w:rFonts w:eastAsia="Batang"/>
          <w:b w:val="0"/>
          <w:sz w:val="32"/>
          <w:szCs w:val="32"/>
        </w:rPr>
        <w:t>You can get the forms at:</w:t>
      </w:r>
    </w:p>
    <w:p w14:paraId="45CBCC2F" w14:textId="5A1419DD" w:rsidR="000026FC" w:rsidRPr="002C7A1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080"/>
        <w:outlineLvl w:val="9"/>
        <w:rPr>
          <w:rFonts w:eastAsia="Batang"/>
          <w:b w:val="0"/>
          <w:i/>
          <w:sz w:val="32"/>
          <w:szCs w:val="32"/>
        </w:rPr>
      </w:pP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귀하는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양식을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다음을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통해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받으실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수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있습니다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2DD3A638" w14:textId="77777777" w:rsidR="00237C46" w:rsidRPr="002C7A13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The Washington State Courts’ website: www.courts.wa.gov/forms</w:t>
      </w:r>
    </w:p>
    <w:p w14:paraId="3664FEBE" w14:textId="4618DA8C" w:rsidR="000026FC" w:rsidRPr="002C7A13" w:rsidRDefault="00237C46" w:rsidP="00F93619">
      <w:pPr>
        <w:tabs>
          <w:tab w:val="left" w:pos="2160"/>
        </w:tabs>
        <w:spacing w:after="0"/>
        <w:ind w:left="252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워싱턴주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웹사이트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: www.courts.wa.gov/forms</w:t>
      </w:r>
    </w:p>
    <w:p w14:paraId="78476708" w14:textId="77777777" w:rsidR="00237C46" w:rsidRPr="002C7A13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Washington Law Help: www.washingtonlawhelp.org, or</w:t>
      </w:r>
    </w:p>
    <w:p w14:paraId="5B8D866E" w14:textId="6FCB5991" w:rsidR="000026FC" w:rsidRPr="002C7A13" w:rsidRDefault="00237C46" w:rsidP="00F93619">
      <w:pPr>
        <w:tabs>
          <w:tab w:val="left" w:pos="2160"/>
        </w:tabs>
        <w:spacing w:after="0"/>
        <w:ind w:left="2520"/>
        <w:rPr>
          <w:rFonts w:ascii="Arial" w:eastAsia="Batang" w:hAnsi="Arial" w:cs="Arial"/>
          <w:b/>
          <w:i/>
          <w:sz w:val="32"/>
          <w:szCs w:val="32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 xml:space="preserve">Washington Law Help: www.washingtonlawhelp.org,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</w:p>
    <w:p w14:paraId="01CB1EB6" w14:textId="77777777" w:rsidR="00237C46" w:rsidRPr="002C7A13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>The Superior Court Clerk’s office or county law library (for a fee).</w:t>
      </w:r>
    </w:p>
    <w:p w14:paraId="5F6B07C5" w14:textId="76F20A9A" w:rsidR="000026FC" w:rsidRPr="002C7A13" w:rsidRDefault="00237C46" w:rsidP="00F93619">
      <w:pPr>
        <w:tabs>
          <w:tab w:val="left" w:pos="2160"/>
        </w:tabs>
        <w:spacing w:after="0"/>
        <w:ind w:left="2520"/>
        <w:rPr>
          <w:rFonts w:ascii="Arial" w:eastAsia="Batang" w:hAnsi="Arial" w:cs="Arial"/>
          <w:b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상급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서기실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카운티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법률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도서관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(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유료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).</w:t>
      </w:r>
    </w:p>
    <w:p w14:paraId="204311B6" w14:textId="77777777" w:rsidR="00237C46" w:rsidRPr="002C7A13" w:rsidRDefault="000026FC" w:rsidP="002F4371">
      <w:pPr>
        <w:pStyle w:val="WAItem"/>
        <w:keepNext w:val="0"/>
        <w:numPr>
          <w:ilvl w:val="0"/>
          <w:numId w:val="0"/>
        </w:numPr>
        <w:ind w:left="2160" w:hanging="1440"/>
        <w:outlineLvl w:val="9"/>
        <w:rPr>
          <w:rFonts w:eastAsia="Batang"/>
          <w:b w:val="0"/>
          <w:sz w:val="32"/>
          <w:szCs w:val="32"/>
        </w:rPr>
      </w:pPr>
      <w:r w:rsidRPr="002C7A13">
        <w:rPr>
          <w:rFonts w:eastAsia="Batang"/>
          <w:bCs/>
          <w:sz w:val="32"/>
          <w:szCs w:val="32"/>
        </w:rPr>
        <w:t>Step 2:</w:t>
      </w:r>
      <w:r w:rsidRPr="002C7A13">
        <w:rPr>
          <w:rFonts w:eastAsia="Batang"/>
          <w:bCs/>
          <w:sz w:val="32"/>
          <w:szCs w:val="32"/>
        </w:rPr>
        <w:tab/>
        <w:t>Serve</w:t>
      </w:r>
      <w:r w:rsidRPr="002C7A13">
        <w:rPr>
          <w:rFonts w:eastAsia="Batang"/>
          <w:b w:val="0"/>
          <w:sz w:val="32"/>
          <w:szCs w:val="32"/>
        </w:rPr>
        <w:t xml:space="preserve"> (give) a copy of your form</w:t>
      </w:r>
      <w:r w:rsidRPr="002C7A13">
        <w:rPr>
          <w:rFonts w:eastAsia="Batang"/>
          <w:b w:val="0"/>
          <w:i/>
          <w:iCs/>
          <w:sz w:val="32"/>
          <w:szCs w:val="32"/>
        </w:rPr>
        <w:t xml:space="preserve"> </w:t>
      </w:r>
      <w:r w:rsidRPr="002C7A13">
        <w:rPr>
          <w:rFonts w:eastAsia="Batang"/>
          <w:b w:val="0"/>
          <w:sz w:val="32"/>
          <w:szCs w:val="32"/>
        </w:rPr>
        <w:t xml:space="preserve">to the Petitioner and the people listed in Section </w:t>
      </w:r>
      <w:r w:rsidRPr="002C7A13">
        <w:rPr>
          <w:rFonts w:eastAsia="Batang"/>
          <w:bCs/>
          <w:sz w:val="32"/>
          <w:szCs w:val="32"/>
        </w:rPr>
        <w:t>1</w:t>
      </w:r>
      <w:r w:rsidRPr="002C7A13">
        <w:rPr>
          <w:rFonts w:eastAsia="Batang"/>
          <w:b w:val="0"/>
          <w:sz w:val="32"/>
          <w:szCs w:val="32"/>
        </w:rPr>
        <w:t xml:space="preserve"> of the </w:t>
      </w:r>
      <w:r w:rsidRPr="002C7A13">
        <w:rPr>
          <w:rFonts w:eastAsia="Batang"/>
          <w:b w:val="0"/>
          <w:i/>
          <w:iCs/>
          <w:sz w:val="32"/>
          <w:szCs w:val="32"/>
        </w:rPr>
        <w:t>Notice Attachment</w:t>
      </w:r>
      <w:r w:rsidRPr="002C7A13">
        <w:rPr>
          <w:rFonts w:eastAsia="Batang"/>
          <w:b w:val="0"/>
          <w:sz w:val="32"/>
          <w:szCs w:val="32"/>
        </w:rPr>
        <w:t>. You may use certified mail with return receipt requested. For more information on how to serve, read Superior Court Civil Rule 5.</w:t>
      </w:r>
    </w:p>
    <w:p w14:paraId="2815FA4B" w14:textId="1C5A0F57" w:rsidR="000026FC" w:rsidRPr="002C7A13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440"/>
        <w:outlineLvl w:val="9"/>
        <w:rPr>
          <w:rFonts w:eastAsia="Batang"/>
          <w:b w:val="0"/>
          <w:i/>
          <w:sz w:val="32"/>
          <w:szCs w:val="32"/>
          <w:lang w:eastAsia="ko-KR"/>
        </w:rPr>
      </w:pPr>
      <w:r w:rsidRPr="002C7A13">
        <w:rPr>
          <w:rFonts w:eastAsia="Batang"/>
          <w:bCs/>
          <w:i/>
          <w:iCs/>
          <w:sz w:val="32"/>
          <w:szCs w:val="32"/>
          <w:lang w:eastAsia="ko"/>
        </w:rPr>
        <w:t>2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단계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:</w:t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귀하의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사본을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청원인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및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통지서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첨부자료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섹션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1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에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명시된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사람들에게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송달합니다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(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제공합니다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).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귀하는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수령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통지를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요청하는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등기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우편을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이용하실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수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있습니다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.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송달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방법에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대한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자세한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정보를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원하시면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상급법원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민사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규칙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(Superior Court Civil Rule) 5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를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읽어보십시오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347EF507" w14:textId="77777777" w:rsidR="00237C46" w:rsidRPr="002C7A13" w:rsidRDefault="000026FC" w:rsidP="002F4371">
      <w:pPr>
        <w:pStyle w:val="WAItem"/>
        <w:keepNext w:val="0"/>
        <w:numPr>
          <w:ilvl w:val="0"/>
          <w:numId w:val="0"/>
        </w:numPr>
        <w:ind w:left="2160" w:hanging="1253"/>
        <w:outlineLvl w:val="9"/>
        <w:rPr>
          <w:rFonts w:eastAsia="Batang"/>
          <w:b w:val="0"/>
          <w:sz w:val="32"/>
          <w:szCs w:val="32"/>
        </w:rPr>
      </w:pPr>
      <w:r w:rsidRPr="002C7A13">
        <w:rPr>
          <w:rFonts w:eastAsia="Batang"/>
          <w:bCs/>
          <w:sz w:val="32"/>
          <w:szCs w:val="32"/>
        </w:rPr>
        <w:t>Step 3</w:t>
      </w:r>
      <w:r w:rsidRPr="002C7A13">
        <w:rPr>
          <w:rFonts w:eastAsia="Batang"/>
          <w:b w:val="0"/>
          <w:sz w:val="32"/>
          <w:szCs w:val="32"/>
        </w:rPr>
        <w:t>:</w:t>
      </w:r>
      <w:r w:rsidRPr="002C7A13">
        <w:rPr>
          <w:rFonts w:eastAsia="Batang"/>
          <w:bCs/>
          <w:sz w:val="32"/>
          <w:szCs w:val="32"/>
        </w:rPr>
        <w:tab/>
        <w:t>File</w:t>
      </w:r>
      <w:r w:rsidRPr="002C7A13">
        <w:rPr>
          <w:rFonts w:eastAsia="Batang"/>
          <w:b w:val="0"/>
          <w:sz w:val="32"/>
          <w:szCs w:val="32"/>
        </w:rPr>
        <w:t xml:space="preserve"> your original form</w:t>
      </w:r>
      <w:r w:rsidRPr="002C7A13">
        <w:rPr>
          <w:rFonts w:eastAsia="Batang"/>
          <w:b w:val="0"/>
          <w:i/>
          <w:iCs/>
          <w:sz w:val="32"/>
          <w:szCs w:val="32"/>
        </w:rPr>
        <w:t xml:space="preserve"> </w:t>
      </w:r>
      <w:r w:rsidRPr="002C7A13">
        <w:rPr>
          <w:rFonts w:eastAsia="Batang"/>
          <w:b w:val="0"/>
          <w:sz w:val="32"/>
          <w:szCs w:val="32"/>
        </w:rPr>
        <w:t>with the court clerk at this address:</w:t>
      </w:r>
    </w:p>
    <w:p w14:paraId="6E2FCE09" w14:textId="0D286DA4" w:rsidR="000026FC" w:rsidRPr="002C7A13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253"/>
        <w:outlineLvl w:val="9"/>
        <w:rPr>
          <w:rFonts w:eastAsia="Batang"/>
          <w:b w:val="0"/>
          <w:i/>
          <w:sz w:val="32"/>
          <w:szCs w:val="32"/>
          <w:lang w:eastAsia="ko-KR"/>
        </w:rPr>
      </w:pPr>
      <w:r w:rsidRPr="002C7A13">
        <w:rPr>
          <w:rFonts w:eastAsia="Batang"/>
          <w:bCs/>
          <w:i/>
          <w:iCs/>
          <w:sz w:val="32"/>
          <w:szCs w:val="32"/>
          <w:lang w:eastAsia="ko"/>
        </w:rPr>
        <w:t>3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단계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>:</w:t>
      </w:r>
      <w:r w:rsidRPr="002C7A13">
        <w:rPr>
          <w:rFonts w:eastAsia="Batang"/>
          <w:b w:val="0"/>
          <w:sz w:val="32"/>
          <w:szCs w:val="32"/>
          <w:lang w:eastAsia="ko"/>
        </w:rPr>
        <w:tab/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귀하의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최초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답변서를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다음의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주소로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법원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서기에게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제출하십시오</w:t>
      </w:r>
      <w:r w:rsidRPr="002C7A13">
        <w:rPr>
          <w:rFonts w:eastAsia="Batang"/>
          <w:bCs/>
          <w:i/>
          <w:iCs/>
          <w:sz w:val="32"/>
          <w:szCs w:val="32"/>
          <w:lang w:eastAsia="ko"/>
        </w:rPr>
        <w:t>.</w:t>
      </w:r>
      <w:r w:rsidRPr="002C7A13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</w:p>
    <w:p w14:paraId="6B09C310" w14:textId="77777777" w:rsidR="00237C46" w:rsidRPr="002C7A13" w:rsidRDefault="000026FC" w:rsidP="002F4371">
      <w:pPr>
        <w:tabs>
          <w:tab w:val="left" w:pos="8190"/>
          <w:tab w:val="lef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2C7A13">
        <w:rPr>
          <w:rFonts w:ascii="Arial" w:eastAsia="Batang" w:hAnsi="Arial" w:cs="Arial"/>
          <w:sz w:val="32"/>
          <w:szCs w:val="32"/>
        </w:rPr>
        <w:t xml:space="preserve">Superior Court Clerk, </w:t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  <w:r w:rsidRPr="002C7A13">
        <w:rPr>
          <w:rFonts w:ascii="Arial" w:eastAsia="Batang" w:hAnsi="Arial" w:cs="Arial"/>
          <w:sz w:val="32"/>
          <w:szCs w:val="32"/>
        </w:rPr>
        <w:t xml:space="preserve"> County</w:t>
      </w:r>
    </w:p>
    <w:p w14:paraId="3B00115A" w14:textId="63BD90CC" w:rsidR="000026FC" w:rsidRPr="002C7A13" w:rsidRDefault="00237C46" w:rsidP="002F4371">
      <w:pPr>
        <w:tabs>
          <w:tab w:val="left" w:pos="8190"/>
          <w:tab w:val="left" w:pos="9360"/>
        </w:tabs>
        <w:spacing w:after="0"/>
        <w:ind w:left="547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상급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서기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2C7A13">
        <w:rPr>
          <w:rFonts w:ascii="Arial" w:eastAsia="Batang" w:hAnsi="Arial" w:cs="Arial"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카운티</w:t>
      </w:r>
    </w:p>
    <w:p w14:paraId="0CA67AB2" w14:textId="750B4B18" w:rsidR="000026FC" w:rsidRPr="002C7A13" w:rsidRDefault="000026FC" w:rsidP="00F93619">
      <w:pPr>
        <w:tabs>
          <w:tab w:val="left" w:pos="9360"/>
        </w:tabs>
        <w:spacing w:before="20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</w:p>
    <w:p w14:paraId="2E8ACC5E" w14:textId="77777777" w:rsidR="00237C46" w:rsidRPr="002C7A13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</w:rPr>
        <w:t>Address</w:t>
      </w:r>
      <w:r w:rsidRPr="002C7A13">
        <w:rPr>
          <w:rFonts w:ascii="Arial" w:eastAsia="Batang" w:hAnsi="Arial" w:cs="Arial"/>
          <w:i/>
          <w:iCs/>
        </w:rPr>
        <w:tab/>
        <w:t>City</w:t>
      </w:r>
      <w:r w:rsidRPr="002C7A13">
        <w:rPr>
          <w:rFonts w:ascii="Arial" w:eastAsia="Batang" w:hAnsi="Arial" w:cs="Arial"/>
          <w:i/>
          <w:iCs/>
        </w:rPr>
        <w:tab/>
        <w:t>State</w:t>
      </w:r>
      <w:r w:rsidRPr="002C7A13">
        <w:rPr>
          <w:rFonts w:ascii="Arial" w:eastAsia="Batang" w:hAnsi="Arial" w:cs="Arial"/>
          <w:i/>
          <w:iCs/>
        </w:rPr>
        <w:tab/>
        <w:t>Zip</w:t>
      </w:r>
    </w:p>
    <w:p w14:paraId="69BDBFB3" w14:textId="1553A382" w:rsidR="000026FC" w:rsidRPr="002C7A13" w:rsidRDefault="00237C46" w:rsidP="002C7A13">
      <w:pPr>
        <w:tabs>
          <w:tab w:val="left" w:pos="450"/>
          <w:tab w:val="left" w:pos="5130"/>
          <w:tab w:val="left" w:pos="7290"/>
          <w:tab w:val="left" w:pos="7380"/>
          <w:tab w:val="left" w:pos="8370"/>
          <w:tab w:val="left" w:pos="9360"/>
        </w:tabs>
        <w:spacing w:after="0"/>
        <w:ind w:left="547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  <w:lang w:eastAsia="ko"/>
        </w:rPr>
        <w:t>주소</w:t>
      </w:r>
      <w:r w:rsidRPr="002C7A13">
        <w:rPr>
          <w:rFonts w:ascii="Arial" w:eastAsia="Batang" w:hAnsi="Arial" w:cs="Arial"/>
          <w:lang w:eastAsia="ko"/>
        </w:rPr>
        <w:tab/>
      </w:r>
      <w:r w:rsidRPr="002C7A13">
        <w:rPr>
          <w:rFonts w:ascii="Arial" w:eastAsia="Batang" w:hAnsi="Arial" w:cs="Arial"/>
          <w:i/>
          <w:iCs/>
          <w:lang w:eastAsia="ko"/>
        </w:rPr>
        <w:t>시</w:t>
      </w:r>
      <w:r w:rsidRPr="002C7A13">
        <w:rPr>
          <w:rFonts w:ascii="Arial" w:eastAsia="Batang" w:hAnsi="Arial" w:cs="Arial"/>
          <w:lang w:eastAsia="ko"/>
        </w:rPr>
        <w:tab/>
      </w:r>
      <w:r w:rsidRPr="002C7A13">
        <w:rPr>
          <w:rFonts w:ascii="Arial" w:eastAsia="Batang" w:hAnsi="Arial" w:cs="Arial"/>
          <w:i/>
          <w:iCs/>
          <w:lang w:eastAsia="ko"/>
        </w:rPr>
        <w:t>주</w:t>
      </w:r>
      <w:r w:rsidRPr="002C7A13">
        <w:rPr>
          <w:rFonts w:ascii="Arial" w:eastAsia="Batang" w:hAnsi="Arial" w:cs="Arial"/>
          <w:lang w:eastAsia="ko"/>
        </w:rPr>
        <w:tab/>
      </w:r>
      <w:r w:rsidRPr="002C7A13">
        <w:rPr>
          <w:rFonts w:ascii="Arial" w:eastAsia="Batang" w:hAnsi="Arial" w:cs="Arial"/>
          <w:i/>
          <w:iCs/>
          <w:lang w:eastAsia="ko"/>
        </w:rPr>
        <w:t>우편번호</w:t>
      </w:r>
    </w:p>
    <w:p w14:paraId="2F702958" w14:textId="3E4F5EB2" w:rsidR="00D17E1E" w:rsidRPr="002C7A13" w:rsidRDefault="001C0172" w:rsidP="00F93619">
      <w:pPr>
        <w:tabs>
          <w:tab w:val="left" w:pos="0"/>
          <w:tab w:val="left" w:pos="6840"/>
        </w:tabs>
        <w:spacing w:before="360" w:after="0"/>
        <w:jc w:val="both"/>
        <w:rPr>
          <w:rFonts w:ascii="Arial" w:eastAsia="Batang" w:hAnsi="Arial" w:cs="Arial"/>
          <w:sz w:val="32"/>
          <w:szCs w:val="32"/>
          <w:u w:val="single"/>
        </w:rPr>
      </w:pPr>
      <w:r w:rsidRPr="002C7A13">
        <w:rPr>
          <w:rFonts w:ascii="Arial" w:eastAsia="Batang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2C7A13">
        <w:rPr>
          <w:rFonts w:ascii="Arial" w:eastAsia="Batang" w:hAnsi="Arial" w:cs="Arial"/>
          <w:sz w:val="32"/>
          <w:szCs w:val="32"/>
          <w:u w:val="single"/>
        </w:rPr>
        <w:tab/>
      </w:r>
    </w:p>
    <w:p w14:paraId="73CDBEF7" w14:textId="77777777" w:rsidR="00237C46" w:rsidRPr="002C7A13" w:rsidRDefault="00D17E1E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Batang" w:hAnsi="Arial" w:cs="Arial"/>
          <w:i/>
          <w:iCs/>
          <w:color w:val="000000"/>
        </w:rPr>
      </w:pPr>
      <w:r w:rsidRPr="002C7A13">
        <w:rPr>
          <w:rFonts w:ascii="Arial" w:eastAsia="Batang" w:hAnsi="Arial" w:cs="Arial"/>
          <w:i/>
          <w:iCs/>
          <w:color w:val="000000"/>
        </w:rPr>
        <w:t>Person asking for this hearing signs here</w:t>
      </w:r>
    </w:p>
    <w:p w14:paraId="7CEEDD59" w14:textId="5189566C" w:rsidR="00D17E1E" w:rsidRPr="002C7A13" w:rsidRDefault="00237C46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Batang" w:hAnsi="Arial" w:cs="Arial"/>
          <w:i/>
          <w:color w:val="000000"/>
          <w:lang w:eastAsia="ko-KR"/>
        </w:rPr>
      </w:pPr>
      <w:r w:rsidRPr="002C7A13">
        <w:rPr>
          <w:rFonts w:ascii="Arial" w:eastAsia="Batang" w:hAnsi="Arial" w:cs="Arial"/>
          <w:i/>
          <w:iCs/>
          <w:color w:val="000000"/>
          <w:lang w:eastAsia="ko"/>
        </w:rPr>
        <w:t>이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심리를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요청하는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사람의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서명</w:t>
      </w:r>
    </w:p>
    <w:p w14:paraId="72AE8B00" w14:textId="341BA887" w:rsidR="00737BE5" w:rsidRPr="002C7A13" w:rsidRDefault="00737BE5" w:rsidP="00F93619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2C7A13">
        <w:rPr>
          <w:rFonts w:ascii="Arial" w:eastAsia="Batang" w:hAnsi="Arial" w:cs="Arial"/>
          <w:sz w:val="32"/>
          <w:szCs w:val="32"/>
          <w:u w:val="single"/>
          <w:lang w:eastAsia="ko-KR"/>
        </w:rPr>
        <w:lastRenderedPageBreak/>
        <w:tab/>
      </w:r>
      <w:r w:rsidRPr="002C7A13">
        <w:rPr>
          <w:rFonts w:ascii="Arial" w:eastAsia="Batang" w:hAnsi="Arial" w:cs="Arial"/>
          <w:sz w:val="32"/>
          <w:szCs w:val="32"/>
          <w:lang w:eastAsia="ko-KR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</w:p>
    <w:p w14:paraId="109B8D20" w14:textId="77777777" w:rsidR="00237C46" w:rsidRPr="002C7A13" w:rsidRDefault="00737BE5" w:rsidP="002F4371">
      <w:pPr>
        <w:tabs>
          <w:tab w:val="left" w:pos="450"/>
          <w:tab w:val="left" w:pos="7200"/>
        </w:tabs>
        <w:spacing w:before="20" w:after="0"/>
        <w:jc w:val="both"/>
        <w:rPr>
          <w:rFonts w:ascii="Arial" w:eastAsia="Batang" w:hAnsi="Arial" w:cs="Arial"/>
          <w:i/>
          <w:color w:val="000000"/>
        </w:rPr>
      </w:pPr>
      <w:r w:rsidRPr="002C7A13">
        <w:rPr>
          <w:rFonts w:ascii="Arial" w:eastAsia="Batang" w:hAnsi="Arial" w:cs="Arial"/>
          <w:i/>
          <w:iCs/>
          <w:color w:val="000000"/>
        </w:rPr>
        <w:t>Print name (if lawyer, also list WSBA #)</w:t>
      </w:r>
      <w:r w:rsidRPr="002C7A13">
        <w:rPr>
          <w:rFonts w:ascii="Arial" w:eastAsia="Batang" w:hAnsi="Arial" w:cs="Arial"/>
          <w:i/>
          <w:iCs/>
          <w:color w:val="000000"/>
        </w:rPr>
        <w:tab/>
        <w:t>Date</w:t>
      </w:r>
    </w:p>
    <w:p w14:paraId="2D177FF4" w14:textId="3FC8A28F" w:rsidR="0015143D" w:rsidRPr="002C7A13" w:rsidRDefault="00237C46" w:rsidP="002F4371">
      <w:pPr>
        <w:tabs>
          <w:tab w:val="left" w:pos="450"/>
          <w:tab w:val="left" w:pos="7200"/>
        </w:tabs>
        <w:spacing w:after="120"/>
        <w:jc w:val="both"/>
        <w:rPr>
          <w:rFonts w:ascii="Arial" w:eastAsia="Batang" w:hAnsi="Arial" w:cs="Arial"/>
          <w:i/>
          <w:color w:val="000000"/>
          <w:lang w:eastAsia="ko-KR"/>
        </w:rPr>
      </w:pPr>
      <w:r w:rsidRPr="002C7A13">
        <w:rPr>
          <w:rFonts w:ascii="Arial" w:eastAsia="Batang" w:hAnsi="Arial" w:cs="Arial"/>
          <w:i/>
          <w:iCs/>
          <w:color w:val="000000"/>
          <w:lang w:eastAsia="ko"/>
        </w:rPr>
        <w:t>정자체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이름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(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변호사인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경우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, WSBA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번호도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명시</w:t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)</w:t>
      </w:r>
      <w:r w:rsidRPr="002C7A13">
        <w:rPr>
          <w:rFonts w:ascii="Arial" w:eastAsia="Batang" w:hAnsi="Arial" w:cs="Arial"/>
          <w:color w:val="000000"/>
          <w:lang w:eastAsia="ko"/>
        </w:rPr>
        <w:tab/>
      </w:r>
      <w:r w:rsidRPr="002C7A13">
        <w:rPr>
          <w:rFonts w:ascii="Arial" w:eastAsia="Batang" w:hAnsi="Arial" w:cs="Arial"/>
          <w:i/>
          <w:iCs/>
          <w:color w:val="000000"/>
          <w:lang w:eastAsia="ko"/>
        </w:rPr>
        <w:t>날짜</w:t>
      </w:r>
    </w:p>
    <w:p w14:paraId="7094DDD1" w14:textId="77777777" w:rsidR="00237C46" w:rsidRPr="002C7A13" w:rsidRDefault="00C92F5E" w:rsidP="002F4371">
      <w:pPr>
        <w:pStyle w:val="WAnote"/>
        <w:ind w:firstLine="0"/>
        <w:rPr>
          <w:rFonts w:eastAsia="Batang"/>
          <w:iCs/>
          <w:sz w:val="32"/>
          <w:szCs w:val="32"/>
        </w:rPr>
      </w:pPr>
      <w:r w:rsidRPr="002C7A13">
        <w:rPr>
          <w:rFonts w:eastAsia="Batang"/>
          <w:sz w:val="32"/>
          <w:szCs w:val="32"/>
        </w:rPr>
        <w:t>The following is my contact information:</w:t>
      </w:r>
    </w:p>
    <w:p w14:paraId="79947E57" w14:textId="047E61DE" w:rsidR="00C92F5E" w:rsidRPr="002C7A13" w:rsidRDefault="00237C46" w:rsidP="002F4371">
      <w:pPr>
        <w:pStyle w:val="WAnote"/>
        <w:spacing w:before="0" w:after="120"/>
        <w:ind w:firstLine="0"/>
        <w:rPr>
          <w:rFonts w:eastAsia="Batang"/>
          <w:i/>
          <w:sz w:val="32"/>
          <w:szCs w:val="32"/>
          <w:lang w:eastAsia="ko-KR"/>
        </w:rPr>
      </w:pPr>
      <w:r w:rsidRPr="002C7A13">
        <w:rPr>
          <w:rFonts w:eastAsia="Batang"/>
          <w:i/>
          <w:iCs/>
          <w:sz w:val="32"/>
          <w:szCs w:val="32"/>
          <w:lang w:eastAsia="ko"/>
        </w:rPr>
        <w:t>다음은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본인의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연락처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정보입니다</w:t>
      </w:r>
      <w:r w:rsidRPr="002C7A13">
        <w:rPr>
          <w:rFonts w:eastAsia="Batang"/>
          <w:i/>
          <w:iCs/>
          <w:sz w:val="32"/>
          <w:szCs w:val="32"/>
          <w:lang w:eastAsia="ko"/>
        </w:rPr>
        <w:t>.</w:t>
      </w:r>
    </w:p>
    <w:p w14:paraId="55EDD789" w14:textId="77777777" w:rsidR="00237C46" w:rsidRPr="002C7A13" w:rsidRDefault="00C92F5E" w:rsidP="002F4371">
      <w:pPr>
        <w:pStyle w:val="WAnote"/>
        <w:tabs>
          <w:tab w:val="clear" w:pos="1260"/>
          <w:tab w:val="left" w:pos="9180"/>
        </w:tabs>
        <w:spacing w:before="240"/>
        <w:ind w:firstLine="0"/>
        <w:rPr>
          <w:rFonts w:eastAsia="Batang"/>
          <w:iCs/>
          <w:sz w:val="32"/>
          <w:szCs w:val="32"/>
        </w:rPr>
      </w:pPr>
      <w:r w:rsidRPr="002C7A13">
        <w:rPr>
          <w:rFonts w:eastAsia="Batang"/>
          <w:i/>
          <w:iCs/>
          <w:sz w:val="32"/>
          <w:szCs w:val="32"/>
        </w:rPr>
        <w:t xml:space="preserve">Email: </w:t>
      </w:r>
      <w:r w:rsidRPr="002C7A13">
        <w:rPr>
          <w:rFonts w:eastAsia="Batang"/>
          <w:sz w:val="32"/>
          <w:szCs w:val="32"/>
        </w:rPr>
        <w:t>_______________________________</w:t>
      </w:r>
      <w:r w:rsidRPr="002C7A13">
        <w:rPr>
          <w:rFonts w:eastAsia="Batang"/>
          <w:sz w:val="32"/>
          <w:szCs w:val="32"/>
        </w:rPr>
        <w:tab/>
      </w:r>
    </w:p>
    <w:p w14:paraId="50BFD37B" w14:textId="2A8ACD26" w:rsidR="00C92F5E" w:rsidRPr="002C7A13" w:rsidRDefault="00237C46" w:rsidP="002F4371">
      <w:pPr>
        <w:pStyle w:val="WAnote"/>
        <w:tabs>
          <w:tab w:val="clear" w:pos="1260"/>
          <w:tab w:val="left" w:pos="9180"/>
        </w:tabs>
        <w:spacing w:before="0"/>
        <w:ind w:firstLine="0"/>
        <w:rPr>
          <w:rFonts w:eastAsia="Batang"/>
          <w:i/>
          <w:sz w:val="32"/>
          <w:szCs w:val="32"/>
        </w:rPr>
      </w:pPr>
      <w:r w:rsidRPr="002C7A13">
        <w:rPr>
          <w:rFonts w:eastAsia="Batang"/>
          <w:i/>
          <w:iCs/>
          <w:sz w:val="32"/>
          <w:szCs w:val="32"/>
          <w:lang w:eastAsia="ko"/>
        </w:rPr>
        <w:t>이메일</w:t>
      </w:r>
      <w:r w:rsidRPr="002C7A13">
        <w:rPr>
          <w:rFonts w:eastAsia="Batang"/>
          <w:i/>
          <w:iCs/>
          <w:sz w:val="32"/>
          <w:szCs w:val="32"/>
          <w:lang w:eastAsia="ko"/>
        </w:rPr>
        <w:t>:</w:t>
      </w:r>
    </w:p>
    <w:p w14:paraId="6AA57B3A" w14:textId="77777777" w:rsidR="00237C46" w:rsidRPr="002C7A13" w:rsidRDefault="00C92F5E" w:rsidP="002F4371">
      <w:pPr>
        <w:pStyle w:val="WAnote"/>
        <w:spacing w:before="240"/>
        <w:ind w:firstLine="0"/>
        <w:rPr>
          <w:rFonts w:eastAsia="Batang"/>
          <w:iCs/>
          <w:sz w:val="32"/>
          <w:szCs w:val="32"/>
        </w:rPr>
      </w:pPr>
      <w:r w:rsidRPr="002C7A13">
        <w:rPr>
          <w:rFonts w:eastAsia="Batang"/>
          <w:i/>
          <w:iCs/>
          <w:sz w:val="32"/>
          <w:szCs w:val="32"/>
        </w:rPr>
        <w:t xml:space="preserve">Phone (Optional): </w:t>
      </w:r>
      <w:r w:rsidRPr="002C7A13">
        <w:rPr>
          <w:rFonts w:eastAsia="Batang"/>
          <w:sz w:val="32"/>
          <w:szCs w:val="32"/>
        </w:rPr>
        <w:t>_______________________________</w:t>
      </w:r>
    </w:p>
    <w:p w14:paraId="6A20E388" w14:textId="6207BD97" w:rsidR="00C92F5E" w:rsidRPr="002C7A13" w:rsidRDefault="00237C46" w:rsidP="002F4371">
      <w:pPr>
        <w:pStyle w:val="WAnote"/>
        <w:spacing w:before="0"/>
        <w:ind w:firstLine="0"/>
        <w:rPr>
          <w:rFonts w:eastAsia="Batang"/>
          <w:i/>
          <w:sz w:val="32"/>
          <w:szCs w:val="32"/>
        </w:rPr>
      </w:pPr>
      <w:r w:rsidRPr="002C7A13">
        <w:rPr>
          <w:rFonts w:eastAsia="Batang"/>
          <w:i/>
          <w:iCs/>
          <w:sz w:val="32"/>
          <w:szCs w:val="32"/>
          <w:lang w:eastAsia="ko"/>
        </w:rPr>
        <w:t>전화</w:t>
      </w:r>
      <w:r w:rsidRPr="002C7A13">
        <w:rPr>
          <w:rFonts w:eastAsia="Batang"/>
          <w:i/>
          <w:iCs/>
          <w:sz w:val="32"/>
          <w:szCs w:val="32"/>
          <w:lang w:eastAsia="ko"/>
        </w:rPr>
        <w:t>(</w:t>
      </w:r>
      <w:r w:rsidRPr="002C7A13">
        <w:rPr>
          <w:rFonts w:eastAsia="Batang"/>
          <w:i/>
          <w:iCs/>
          <w:sz w:val="32"/>
          <w:szCs w:val="32"/>
          <w:lang w:eastAsia="ko"/>
        </w:rPr>
        <w:t>선택</w:t>
      </w:r>
      <w:r w:rsidRPr="002C7A13">
        <w:rPr>
          <w:rFonts w:eastAsia="Batang"/>
          <w:i/>
          <w:iCs/>
          <w:sz w:val="32"/>
          <w:szCs w:val="32"/>
          <w:lang w:eastAsia="ko"/>
        </w:rPr>
        <w:t>):</w:t>
      </w:r>
    </w:p>
    <w:p w14:paraId="424B44B7" w14:textId="77777777" w:rsidR="00237C46" w:rsidRPr="002C7A13" w:rsidRDefault="00C92F5E" w:rsidP="002F4371">
      <w:pPr>
        <w:pStyle w:val="WAnote"/>
        <w:ind w:firstLine="0"/>
        <w:rPr>
          <w:rFonts w:eastAsia="Batang"/>
          <w:i/>
          <w:iCs/>
          <w:color w:val="000000"/>
          <w:sz w:val="32"/>
          <w:szCs w:val="32"/>
        </w:rPr>
      </w:pPr>
      <w:r w:rsidRPr="002C7A13">
        <w:rPr>
          <w:rFonts w:eastAsia="Batang"/>
          <w:sz w:val="32"/>
          <w:szCs w:val="32"/>
        </w:rPr>
        <w:t xml:space="preserve">I agree to accept legal papers for this case at the following address </w:t>
      </w:r>
      <w:r w:rsidRPr="002C7A13">
        <w:rPr>
          <w:rFonts w:eastAsia="Batang"/>
          <w:i/>
          <w:iCs/>
          <w:sz w:val="32"/>
          <w:szCs w:val="32"/>
        </w:rPr>
        <w:t>(</w:t>
      </w:r>
      <w:r w:rsidRPr="002C7A13">
        <w:rPr>
          <w:rFonts w:eastAsia="Batang"/>
          <w:i/>
          <w:iCs/>
          <w:color w:val="000000"/>
          <w:sz w:val="32"/>
          <w:szCs w:val="32"/>
        </w:rPr>
        <w:t xml:space="preserve">this does </w:t>
      </w:r>
      <w:r w:rsidRPr="002C7A13">
        <w:rPr>
          <w:rFonts w:eastAsia="Batang"/>
          <w:b/>
          <w:bCs/>
          <w:i/>
          <w:iCs/>
          <w:color w:val="000000"/>
          <w:sz w:val="32"/>
          <w:szCs w:val="32"/>
        </w:rPr>
        <w:t>not</w:t>
      </w:r>
      <w:r w:rsidRPr="002C7A13">
        <w:rPr>
          <w:rFonts w:eastAsia="Batang"/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5F96553A" w:rsidR="00C92F5E" w:rsidRPr="002C7A13" w:rsidRDefault="00237C46" w:rsidP="002F4371">
      <w:pPr>
        <w:pStyle w:val="WAnote"/>
        <w:spacing w:before="0"/>
        <w:ind w:firstLine="0"/>
        <w:rPr>
          <w:rFonts w:eastAsia="Batang"/>
          <w:i/>
          <w:sz w:val="32"/>
          <w:szCs w:val="32"/>
          <w:lang w:eastAsia="ko-KR"/>
        </w:rPr>
      </w:pPr>
      <w:r w:rsidRPr="002C7A13">
        <w:rPr>
          <w:rFonts w:eastAsia="Batang"/>
          <w:i/>
          <w:iCs/>
          <w:sz w:val="32"/>
          <w:szCs w:val="32"/>
          <w:lang w:eastAsia="ko"/>
        </w:rPr>
        <w:t>본인은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다음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주소에서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본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소송에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대한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법률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서류를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수락할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것에</w:t>
      </w:r>
      <w:r w:rsidRPr="002C7A13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sz w:val="32"/>
          <w:szCs w:val="32"/>
          <w:lang w:eastAsia="ko"/>
        </w:rPr>
        <w:t>동의합니다</w:t>
      </w:r>
      <w:r w:rsidRPr="002C7A13">
        <w:rPr>
          <w:rFonts w:eastAsia="Batang"/>
          <w:i/>
          <w:iCs/>
          <w:sz w:val="32"/>
          <w:szCs w:val="32"/>
          <w:lang w:eastAsia="ko"/>
        </w:rPr>
        <w:t>(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>이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>주소는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>귀하의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>집주소여야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>할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>필요는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2C7A13">
        <w:rPr>
          <w:rFonts w:eastAsia="Batang"/>
          <w:b/>
          <w:bCs/>
          <w:i/>
          <w:iCs/>
          <w:color w:val="000000"/>
          <w:sz w:val="32"/>
          <w:szCs w:val="32"/>
          <w:lang w:eastAsia="ko"/>
        </w:rPr>
        <w:t>없습니다</w:t>
      </w:r>
      <w:r w:rsidRPr="002C7A13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). </w:t>
      </w:r>
    </w:p>
    <w:p w14:paraId="47B278C6" w14:textId="66B0EE81" w:rsidR="00C92F5E" w:rsidRPr="002C7A13" w:rsidRDefault="00C92F5E" w:rsidP="00A31C05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2C7A13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2C7A13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</w:p>
    <w:p w14:paraId="4CE83566" w14:textId="77777777" w:rsidR="00237C46" w:rsidRPr="002C7A13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eastAsia="Batang" w:hAnsi="Arial" w:cs="Arial"/>
          <w:i/>
          <w:sz w:val="32"/>
          <w:szCs w:val="32"/>
        </w:rPr>
      </w:pPr>
      <w:r w:rsidRPr="002C7A13">
        <w:rPr>
          <w:rFonts w:ascii="Arial" w:eastAsia="Batang" w:hAnsi="Arial" w:cs="Arial"/>
          <w:i/>
          <w:iCs/>
          <w:sz w:val="32"/>
          <w:szCs w:val="32"/>
        </w:rPr>
        <w:t>Street Address or PO Box</w:t>
      </w:r>
      <w:r w:rsidRPr="002C7A13">
        <w:rPr>
          <w:rFonts w:ascii="Arial" w:eastAsia="Batang" w:hAnsi="Arial" w:cs="Arial"/>
          <w:i/>
          <w:iCs/>
          <w:sz w:val="32"/>
          <w:szCs w:val="32"/>
        </w:rPr>
        <w:tab/>
        <w:t>City</w:t>
      </w:r>
      <w:r w:rsidRPr="002C7A13">
        <w:rPr>
          <w:rFonts w:ascii="Arial" w:eastAsia="Batang" w:hAnsi="Arial" w:cs="Arial"/>
          <w:i/>
          <w:iCs/>
          <w:sz w:val="32"/>
          <w:szCs w:val="32"/>
        </w:rPr>
        <w:tab/>
        <w:t>State</w:t>
      </w:r>
      <w:r w:rsidRPr="002C7A13">
        <w:rPr>
          <w:rFonts w:ascii="Arial" w:eastAsia="Batang" w:hAnsi="Arial" w:cs="Arial"/>
          <w:i/>
          <w:iCs/>
          <w:sz w:val="32"/>
          <w:szCs w:val="32"/>
        </w:rPr>
        <w:tab/>
        <w:t>Zip</w:t>
      </w:r>
    </w:p>
    <w:p w14:paraId="24D02A0F" w14:textId="1233CC25" w:rsidR="00C92F5E" w:rsidRPr="002C7A13" w:rsidRDefault="00237C46" w:rsidP="002C7A13">
      <w:pPr>
        <w:tabs>
          <w:tab w:val="left" w:pos="450"/>
          <w:tab w:val="left" w:pos="5130"/>
          <w:tab w:val="left" w:pos="7290"/>
          <w:tab w:val="left" w:pos="7380"/>
          <w:tab w:val="left" w:pos="8010"/>
          <w:tab w:val="left" w:pos="9360"/>
        </w:tabs>
        <w:spacing w:after="120"/>
        <w:ind w:left="360"/>
        <w:rPr>
          <w:rFonts w:ascii="Arial" w:eastAsia="Batang" w:hAnsi="Arial" w:cs="Arial"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도로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주소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사서함</w:t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(PO box)</w:t>
      </w:r>
      <w:r w:rsidRPr="002C7A13">
        <w:rPr>
          <w:rFonts w:ascii="Arial" w:eastAsia="Batang" w:hAnsi="Arial" w:cs="Arial"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시</w:t>
      </w:r>
      <w:r w:rsidRPr="002C7A13">
        <w:rPr>
          <w:rFonts w:ascii="Arial" w:eastAsia="Batang" w:hAnsi="Arial" w:cs="Arial"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주</w:t>
      </w:r>
      <w:r w:rsidRPr="002C7A13">
        <w:rPr>
          <w:rFonts w:ascii="Arial" w:eastAsia="Batang" w:hAnsi="Arial" w:cs="Arial"/>
          <w:sz w:val="32"/>
          <w:szCs w:val="32"/>
          <w:lang w:eastAsia="ko"/>
        </w:rPr>
        <w:tab/>
      </w:r>
      <w:r w:rsidRPr="002C7A13">
        <w:rPr>
          <w:rFonts w:ascii="Arial" w:eastAsia="Batang" w:hAnsi="Arial" w:cs="Arial"/>
          <w:i/>
          <w:iCs/>
          <w:sz w:val="32"/>
          <w:szCs w:val="32"/>
          <w:lang w:eastAsia="ko"/>
        </w:rPr>
        <w:t>우편번호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2C7A13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60EBBC78" w14:textId="77777777" w:rsidR="00237C46" w:rsidRPr="002C7A13" w:rsidRDefault="00C92F5E" w:rsidP="002F4371">
            <w:pPr>
              <w:pStyle w:val="WAnote"/>
              <w:tabs>
                <w:tab w:val="left" w:pos="6480"/>
              </w:tabs>
              <w:ind w:firstLine="0"/>
              <w:rPr>
                <w:rFonts w:eastAsia="Batang"/>
                <w:i/>
                <w:iCs/>
                <w:color w:val="000000"/>
                <w:sz w:val="32"/>
                <w:szCs w:val="32"/>
              </w:rPr>
            </w:pP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</w:rPr>
              <w:t>Note: You and the other parties may agree to accept legal papers by email under Civil Rule 5 and local court rules.</w:t>
            </w:r>
          </w:p>
          <w:p w14:paraId="60EA4B07" w14:textId="0B24F1B0" w:rsidR="00C92F5E" w:rsidRPr="002C7A13" w:rsidRDefault="00237C46" w:rsidP="002F4371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Batang"/>
                <w:i/>
                <w:color w:val="000000"/>
                <w:sz w:val="32"/>
                <w:szCs w:val="32"/>
                <w:lang w:eastAsia="ko-KR"/>
              </w:rPr>
            </w:pP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참고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: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귀하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및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다른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당사자들은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민사규칙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(Civil Rule) 5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및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지방법원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규칙에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따라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이메일로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법률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서류를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수령할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것에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동의하실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수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있습니다</w:t>
            </w:r>
            <w:r w:rsidRPr="002C7A13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. </w:t>
            </w:r>
          </w:p>
        </w:tc>
      </w:tr>
    </w:tbl>
    <w:p w14:paraId="07C219B5" w14:textId="77777777" w:rsidR="00D27722" w:rsidRPr="002C7A13" w:rsidRDefault="00D27722" w:rsidP="002F4371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iCs/>
          <w:spacing w:val="-2"/>
          <w:sz w:val="32"/>
          <w:szCs w:val="32"/>
          <w:lang w:eastAsia="ko-KR"/>
        </w:rPr>
      </w:pPr>
    </w:p>
    <w:p w14:paraId="3C60D80C" w14:textId="77777777" w:rsidR="00D6605B" w:rsidRPr="002C7A13" w:rsidRDefault="00D6605B" w:rsidP="002F4371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iCs/>
          <w:spacing w:val="-2"/>
          <w:sz w:val="32"/>
          <w:szCs w:val="32"/>
          <w:lang w:eastAsia="ko-KR"/>
        </w:rPr>
        <w:sectPr w:rsidR="00D6605B" w:rsidRPr="002C7A13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0B73956" w14:textId="77777777" w:rsidR="00237C46" w:rsidRPr="002C7A13" w:rsidRDefault="002944D6" w:rsidP="002F4371">
      <w:pPr>
        <w:spacing w:before="200" w:after="0"/>
        <w:jc w:val="center"/>
        <w:outlineLvl w:val="0"/>
        <w:rPr>
          <w:rFonts w:ascii="Arial" w:eastAsia="Batang" w:hAnsi="Arial" w:cs="Arial"/>
          <w:b/>
          <w:sz w:val="32"/>
          <w:szCs w:val="32"/>
        </w:rPr>
      </w:pPr>
      <w:r w:rsidRPr="002C7A13">
        <w:rPr>
          <w:rFonts w:ascii="Arial" w:eastAsia="Batang" w:hAnsi="Arial" w:cs="Arial"/>
          <w:b/>
          <w:bCs/>
          <w:sz w:val="32"/>
          <w:szCs w:val="32"/>
        </w:rPr>
        <w:lastRenderedPageBreak/>
        <w:t>Notice Attachment:</w:t>
      </w:r>
      <w:r w:rsidRPr="002C7A13">
        <w:rPr>
          <w:rFonts w:ascii="Arial" w:eastAsia="Batang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77C416B8" w:rsidR="00D76F59" w:rsidRPr="002C7A13" w:rsidRDefault="00237C46" w:rsidP="002F4371">
      <w:pPr>
        <w:spacing w:after="0"/>
        <w:jc w:val="center"/>
        <w:outlineLvl w:val="0"/>
        <w:rPr>
          <w:rFonts w:ascii="Arial" w:eastAsia="Batang" w:hAnsi="Arial" w:cs="Arial"/>
          <w:b/>
          <w:i/>
          <w:sz w:val="32"/>
          <w:szCs w:val="32"/>
          <w:lang w:eastAsia="ko-KR"/>
        </w:rPr>
      </w:pP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통지서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첨부자료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: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br/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통지서를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송달하거나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제공할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사람들의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목록</w:t>
      </w:r>
    </w:p>
    <w:p w14:paraId="5C921A26" w14:textId="77777777" w:rsidR="00237C46" w:rsidRPr="002C7A13" w:rsidRDefault="000D431D" w:rsidP="002F4371">
      <w:pPr>
        <w:spacing w:before="120" w:after="0"/>
        <w:rPr>
          <w:rFonts w:ascii="Arial" w:eastAsia="Batang" w:hAnsi="Arial" w:cs="Arial"/>
        </w:rPr>
      </w:pPr>
      <w:r w:rsidRPr="002C7A13">
        <w:rPr>
          <w:rFonts w:ascii="Arial" w:eastAsia="Batang" w:hAnsi="Arial" w:cs="Arial"/>
          <w:b/>
          <w:bCs/>
          <w:i/>
          <w:iCs/>
        </w:rPr>
        <w:t>Important!</w:t>
      </w:r>
      <w:r w:rsidRPr="002C7A13">
        <w:rPr>
          <w:rFonts w:ascii="Arial" w:eastAsia="Batang" w:hAnsi="Arial" w:cs="Arial"/>
        </w:rPr>
        <w:t xml:space="preserve"> Petitioner must have a copy of this </w:t>
      </w:r>
      <w:r w:rsidRPr="002C7A13">
        <w:rPr>
          <w:rFonts w:ascii="Arial" w:eastAsia="Batang" w:hAnsi="Arial" w:cs="Arial"/>
          <w:i/>
          <w:iCs/>
        </w:rPr>
        <w:t>Notice</w:t>
      </w:r>
      <w:r w:rsidRPr="002C7A13">
        <w:rPr>
          <w:rFonts w:ascii="Arial" w:eastAsia="Batang" w:hAnsi="Arial" w:cs="Arial"/>
        </w:rPr>
        <w:t xml:space="preserve">, the </w:t>
      </w:r>
      <w:r w:rsidRPr="002C7A13">
        <w:rPr>
          <w:rFonts w:ascii="Arial" w:eastAsia="Batang" w:hAnsi="Arial" w:cs="Arial"/>
          <w:i/>
          <w:iCs/>
        </w:rPr>
        <w:t>Standby Minor Guardianship Petition,</w:t>
      </w:r>
      <w:r w:rsidRPr="002C7A13">
        <w:rPr>
          <w:rFonts w:ascii="Arial" w:eastAsia="Batang" w:hAnsi="Arial" w:cs="Arial"/>
        </w:rPr>
        <w:t xml:space="preserve"> and the </w:t>
      </w:r>
      <w:r w:rsidRPr="002C7A13">
        <w:rPr>
          <w:rFonts w:ascii="Arial" w:eastAsia="Batang" w:hAnsi="Arial" w:cs="Arial"/>
          <w:i/>
          <w:iCs/>
        </w:rPr>
        <w:t xml:space="preserve">Reasons for Minor Guardianship </w:t>
      </w:r>
      <w:r w:rsidRPr="002C7A13">
        <w:rPr>
          <w:rFonts w:ascii="Arial" w:eastAsia="Batang" w:hAnsi="Arial" w:cs="Arial"/>
        </w:rPr>
        <w:t xml:space="preserve">must be </w:t>
      </w:r>
      <w:r w:rsidRPr="002C7A13">
        <w:rPr>
          <w:rFonts w:ascii="Arial" w:eastAsia="Batang" w:hAnsi="Arial" w:cs="Arial"/>
          <w:b/>
          <w:bCs/>
        </w:rPr>
        <w:t>personally</w:t>
      </w:r>
      <w:r w:rsidRPr="002C7A13">
        <w:rPr>
          <w:rFonts w:ascii="Arial" w:eastAsia="Batang" w:hAnsi="Arial" w:cs="Arial"/>
        </w:rPr>
        <w:t xml:space="preserve"> </w:t>
      </w:r>
      <w:r w:rsidRPr="002C7A13">
        <w:rPr>
          <w:rFonts w:ascii="Arial" w:eastAsia="Batang" w:hAnsi="Arial" w:cs="Arial"/>
          <w:b/>
          <w:bCs/>
        </w:rPr>
        <w:t>served</w:t>
      </w:r>
      <w:r w:rsidRPr="002C7A13">
        <w:rPr>
          <w:rFonts w:ascii="Arial" w:eastAsia="Batang" w:hAnsi="Arial" w:cs="Arial"/>
        </w:rPr>
        <w:t xml:space="preserve"> on:</w:t>
      </w:r>
    </w:p>
    <w:p w14:paraId="28FA19D1" w14:textId="0016ED63" w:rsidR="000D431D" w:rsidRPr="002C7A13" w:rsidRDefault="00237C46" w:rsidP="002F4371">
      <w:pPr>
        <w:spacing w:after="0"/>
        <w:rPr>
          <w:rFonts w:ascii="Arial" w:eastAsia="Batang" w:hAnsi="Arial" w:cs="Arial"/>
          <w:i/>
          <w:lang w:eastAsia="ko-KR"/>
        </w:rPr>
      </w:pPr>
      <w:r w:rsidRPr="002C7A13">
        <w:rPr>
          <w:rFonts w:ascii="Arial" w:eastAsia="Batang" w:hAnsi="Arial" w:cs="Arial"/>
          <w:b/>
          <w:bCs/>
          <w:i/>
          <w:iCs/>
          <w:lang w:eastAsia="ko"/>
        </w:rPr>
        <w:t>주요사항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!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청원인은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본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통지서</w:t>
      </w:r>
      <w:r w:rsidRPr="002C7A13">
        <w:rPr>
          <w:rFonts w:ascii="Arial" w:eastAsia="Batang" w:hAnsi="Arial" w:cs="Arial"/>
          <w:i/>
          <w:iCs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미성년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후견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청원</w:t>
      </w:r>
      <w:r w:rsidRPr="002C7A13">
        <w:rPr>
          <w:rFonts w:ascii="Arial" w:eastAsia="Batang" w:hAnsi="Arial" w:cs="Arial"/>
          <w:i/>
          <w:iCs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lang w:eastAsia="ko"/>
        </w:rPr>
        <w:t>미성년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후견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사유서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사본을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다음으로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직접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송달해야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합니다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.</w:t>
      </w:r>
    </w:p>
    <w:p w14:paraId="48C6D5C7" w14:textId="77777777" w:rsidR="00237C46" w:rsidRPr="002C7A13" w:rsidRDefault="000D431D" w:rsidP="002F4371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2C7A13">
        <w:rPr>
          <w:rFonts w:ascii="Arial" w:eastAsia="Batang" w:hAnsi="Arial" w:cs="Arial"/>
        </w:rPr>
        <w:t>The child's parents</w:t>
      </w:r>
    </w:p>
    <w:p w14:paraId="1DBD30F5" w14:textId="2AFA064A" w:rsidR="000D431D" w:rsidRPr="002C7A13" w:rsidRDefault="00237C46" w:rsidP="00280D30">
      <w:pPr>
        <w:spacing w:after="0"/>
        <w:ind w:left="720"/>
        <w:rPr>
          <w:rFonts w:ascii="Arial" w:eastAsia="Batang" w:hAnsi="Arial" w:cs="Arial"/>
          <w:i/>
        </w:rPr>
      </w:pPr>
      <w:r w:rsidRPr="002C7A13">
        <w:rPr>
          <w:rFonts w:ascii="Arial" w:eastAsia="Batang" w:hAnsi="Arial" w:cs="Arial"/>
          <w:i/>
          <w:iCs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부모</w:t>
      </w:r>
    </w:p>
    <w:p w14:paraId="626E29ED" w14:textId="77777777" w:rsidR="00237C46" w:rsidRPr="002C7A13" w:rsidRDefault="000D431D" w:rsidP="002F4371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2C7A13">
        <w:rPr>
          <w:rFonts w:ascii="Arial" w:eastAsia="Batang" w:hAnsi="Arial" w:cs="Arial"/>
        </w:rPr>
        <w:t xml:space="preserve">The child (if age 12 or older) unless the court ordered that the </w:t>
      </w:r>
      <w:r w:rsidRPr="002C7A13">
        <w:rPr>
          <w:rFonts w:ascii="Arial" w:eastAsia="Batang" w:hAnsi="Arial" w:cs="Arial"/>
          <w:i/>
          <w:iCs/>
        </w:rPr>
        <w:t>Reasons for Minor Guardianship</w:t>
      </w:r>
      <w:r w:rsidRPr="002C7A13">
        <w:rPr>
          <w:rFonts w:ascii="Arial" w:eastAsia="Batang" w:hAnsi="Arial" w:cs="Arial"/>
        </w:rPr>
        <w:t xml:space="preserve"> </w:t>
      </w:r>
      <w:r w:rsidRPr="002C7A13">
        <w:rPr>
          <w:rFonts w:ascii="Arial" w:eastAsia="Batang" w:hAnsi="Arial" w:cs="Arial"/>
          <w:b/>
          <w:bCs/>
        </w:rPr>
        <w:t>not</w:t>
      </w:r>
      <w:r w:rsidRPr="002C7A13">
        <w:rPr>
          <w:rFonts w:ascii="Arial" w:eastAsia="Batang" w:hAnsi="Arial" w:cs="Arial"/>
        </w:rPr>
        <w:t xml:space="preserve"> be served on the child.</w:t>
      </w:r>
    </w:p>
    <w:p w14:paraId="7E0BEC29" w14:textId="6E596AB2" w:rsidR="000D431D" w:rsidRPr="002C7A13" w:rsidRDefault="00237C46" w:rsidP="00280D30">
      <w:pPr>
        <w:spacing w:after="0"/>
        <w:ind w:left="720"/>
        <w:rPr>
          <w:rFonts w:ascii="Arial" w:eastAsia="Batang" w:hAnsi="Arial" w:cs="Arial"/>
          <w:i/>
          <w:lang w:eastAsia="ko-KR"/>
        </w:rPr>
      </w:pPr>
      <w:r w:rsidRPr="002C7A13">
        <w:rPr>
          <w:rFonts w:ascii="Arial" w:eastAsia="Batang" w:hAnsi="Arial" w:cs="Arial"/>
          <w:i/>
          <w:iCs/>
          <w:lang w:eastAsia="ko"/>
        </w:rPr>
        <w:t>법원이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미성년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후견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사유를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아동에게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송달하지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말아야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할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것을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명령하지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않은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이상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해당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아동</w:t>
      </w:r>
      <w:r w:rsidRPr="002C7A13">
        <w:rPr>
          <w:rFonts w:ascii="Arial" w:eastAsia="Batang" w:hAnsi="Arial" w:cs="Arial"/>
          <w:i/>
          <w:iCs/>
          <w:lang w:eastAsia="ko"/>
        </w:rPr>
        <w:t>(12</w:t>
      </w:r>
      <w:r w:rsidRPr="002C7A13">
        <w:rPr>
          <w:rFonts w:ascii="Arial" w:eastAsia="Batang" w:hAnsi="Arial" w:cs="Arial"/>
          <w:i/>
          <w:iCs/>
          <w:lang w:eastAsia="ko"/>
        </w:rPr>
        <w:t>세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이상인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경우</w:t>
      </w:r>
      <w:r w:rsidRPr="002C7A13">
        <w:rPr>
          <w:rFonts w:ascii="Arial" w:eastAsia="Batang" w:hAnsi="Arial" w:cs="Arial"/>
          <w:i/>
          <w:iCs/>
          <w:lang w:eastAsia="ko"/>
        </w:rPr>
        <w:t xml:space="preserve">). </w:t>
      </w:r>
    </w:p>
    <w:p w14:paraId="091CA171" w14:textId="77777777" w:rsidR="00237C46" w:rsidRPr="002C7A13" w:rsidRDefault="00792DA4" w:rsidP="002F4371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2C7A13">
        <w:rPr>
          <w:rFonts w:ascii="Arial" w:eastAsia="Batang" w:hAnsi="Arial" w:cs="Arial"/>
        </w:rPr>
        <w:t>The child’s attorney, if any, if the child is age 12 or older.</w:t>
      </w:r>
    </w:p>
    <w:p w14:paraId="31CC42F9" w14:textId="7D7C1993" w:rsidR="00792DA4" w:rsidRPr="002C7A13" w:rsidRDefault="00237C46" w:rsidP="00280D30">
      <w:pPr>
        <w:spacing w:after="0"/>
        <w:ind w:left="720"/>
        <w:rPr>
          <w:rFonts w:ascii="Arial" w:eastAsia="Batang" w:hAnsi="Arial" w:cs="Arial"/>
          <w:i/>
          <w:lang w:eastAsia="ko-KR"/>
        </w:rPr>
      </w:pPr>
      <w:r w:rsidRPr="002C7A13">
        <w:rPr>
          <w:rFonts w:ascii="Arial" w:eastAsia="Batang" w:hAnsi="Arial" w:cs="Arial"/>
          <w:i/>
          <w:iCs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연령이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12</w:t>
      </w:r>
      <w:r w:rsidRPr="002C7A13">
        <w:rPr>
          <w:rFonts w:ascii="Arial" w:eastAsia="Batang" w:hAnsi="Arial" w:cs="Arial"/>
          <w:i/>
          <w:iCs/>
          <w:lang w:eastAsia="ko"/>
        </w:rPr>
        <w:t>세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이상이며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변호사가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있는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경우</w:t>
      </w:r>
      <w:r w:rsidRPr="002C7A13">
        <w:rPr>
          <w:rFonts w:ascii="Arial" w:eastAsia="Batang" w:hAnsi="Arial" w:cs="Arial"/>
          <w:i/>
          <w:iCs/>
          <w:lang w:eastAsia="ko"/>
        </w:rPr>
        <w:t xml:space="preserve">, </w:t>
      </w:r>
      <w:r w:rsidRPr="002C7A13">
        <w:rPr>
          <w:rFonts w:ascii="Arial" w:eastAsia="Batang" w:hAnsi="Arial" w:cs="Arial"/>
          <w:i/>
          <w:iCs/>
          <w:lang w:eastAsia="ko"/>
        </w:rPr>
        <w:t>아동의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변호사</w:t>
      </w:r>
      <w:r w:rsidRPr="002C7A13">
        <w:rPr>
          <w:rFonts w:ascii="Arial" w:eastAsia="Batang" w:hAnsi="Arial" w:cs="Arial"/>
          <w:i/>
          <w:iCs/>
          <w:lang w:eastAsia="ko"/>
        </w:rPr>
        <w:t xml:space="preserve">. </w:t>
      </w:r>
    </w:p>
    <w:p w14:paraId="3C9E7516" w14:textId="77777777" w:rsidR="00237C46" w:rsidRPr="002C7A13" w:rsidRDefault="00947EE4" w:rsidP="002F4371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2C7A13">
        <w:rPr>
          <w:rFonts w:ascii="Arial" w:eastAsia="Batang" w:hAnsi="Arial" w:cs="Arial"/>
        </w:rPr>
        <w:t>The person nominated as standby guardian</w:t>
      </w:r>
    </w:p>
    <w:p w14:paraId="2A6FD3D6" w14:textId="0964165B" w:rsidR="000D431D" w:rsidRPr="002C7A13" w:rsidRDefault="00237C46" w:rsidP="00280D30">
      <w:pPr>
        <w:spacing w:after="0"/>
        <w:ind w:left="720"/>
        <w:rPr>
          <w:rFonts w:ascii="Arial" w:eastAsia="Batang" w:hAnsi="Arial" w:cs="Arial"/>
          <w:i/>
          <w:lang w:eastAsia="ko-KR"/>
        </w:rPr>
      </w:pPr>
      <w:r w:rsidRPr="002C7A13">
        <w:rPr>
          <w:rFonts w:ascii="Arial" w:eastAsia="Batang" w:hAnsi="Arial" w:cs="Arial"/>
          <w:i/>
          <w:iCs/>
          <w:lang w:eastAsia="ko"/>
        </w:rPr>
        <w:t>예비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후견인으로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지정된</w:t>
      </w:r>
      <w:r w:rsidRPr="002C7A13">
        <w:rPr>
          <w:rFonts w:ascii="Arial" w:eastAsia="Batang" w:hAnsi="Arial" w:cs="Arial"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i/>
          <w:iCs/>
          <w:lang w:eastAsia="ko"/>
        </w:rPr>
        <w:t>사람</w:t>
      </w:r>
    </w:p>
    <w:p w14:paraId="27BE574F" w14:textId="77777777" w:rsidR="00237C46" w:rsidRPr="002C7A13" w:rsidRDefault="00D76F59" w:rsidP="002F4371">
      <w:pPr>
        <w:tabs>
          <w:tab w:val="left" w:pos="540"/>
        </w:tabs>
        <w:suppressAutoHyphens/>
        <w:spacing w:before="200" w:after="0"/>
        <w:outlineLvl w:val="1"/>
        <w:rPr>
          <w:rFonts w:ascii="Arial" w:eastAsia="Batang" w:hAnsi="Arial" w:cs="Arial"/>
          <w:b/>
        </w:rPr>
      </w:pPr>
      <w:r w:rsidRPr="002C7A13">
        <w:rPr>
          <w:rFonts w:ascii="Arial" w:eastAsia="Batang" w:hAnsi="Arial" w:cs="Arial"/>
          <w:b/>
          <w:bCs/>
        </w:rPr>
        <w:t>People who must be personally served</w:t>
      </w:r>
    </w:p>
    <w:p w14:paraId="5A9C88FB" w14:textId="58AB7ABB" w:rsidR="00D76F59" w:rsidRPr="002C7A13" w:rsidRDefault="00237C46" w:rsidP="002F4371">
      <w:pPr>
        <w:tabs>
          <w:tab w:val="left" w:pos="540"/>
        </w:tabs>
        <w:suppressAutoHyphens/>
        <w:outlineLvl w:val="1"/>
        <w:rPr>
          <w:rFonts w:ascii="Arial" w:eastAsia="Batang" w:hAnsi="Arial" w:cs="Arial"/>
          <w:b/>
          <w:i/>
          <w:lang w:eastAsia="ko-KR"/>
        </w:rPr>
      </w:pPr>
      <w:r w:rsidRPr="002C7A13">
        <w:rPr>
          <w:rFonts w:ascii="Arial" w:eastAsia="Batang" w:hAnsi="Arial" w:cs="Arial"/>
          <w:b/>
          <w:bCs/>
          <w:i/>
          <w:iCs/>
          <w:lang w:eastAsia="ko"/>
        </w:rPr>
        <w:t>직접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송달을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받아야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하는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C7A13">
        <w:rPr>
          <w:rFonts w:ascii="Arial" w:eastAsia="Batang" w:hAnsi="Arial" w:cs="Arial"/>
          <w:b/>
          <w:bCs/>
          <w:i/>
          <w:iCs/>
          <w:lang w:eastAsia="ko"/>
        </w:rPr>
        <w:t>사람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2C7A13" w14:paraId="26CC0152" w14:textId="77777777" w:rsidTr="002B7F99">
        <w:tc>
          <w:tcPr>
            <w:tcW w:w="9029" w:type="dxa"/>
            <w:shd w:val="clear" w:color="auto" w:fill="auto"/>
          </w:tcPr>
          <w:p w14:paraId="0EA5B553" w14:textId="77777777" w:rsidR="00237C46" w:rsidRPr="002C7A13" w:rsidRDefault="00C70BFA" w:rsidP="002F4371">
            <w:pPr>
              <w:suppressAutoHyphens/>
              <w:spacing w:after="0"/>
              <w:rPr>
                <w:rFonts w:ascii="Arial" w:eastAsia="Batang" w:hAnsi="Arial" w:cs="Arial"/>
                <w:bCs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If you cannot locate a parent for service, request a Court Visitor.</w:t>
            </w:r>
          </w:p>
          <w:p w14:paraId="423FDB47" w14:textId="6D517F6B" w:rsidR="00C70BFA" w:rsidRPr="002C7A13" w:rsidRDefault="00237C46" w:rsidP="002F4371">
            <w:pPr>
              <w:suppressAutoHyphens/>
              <w:spacing w:after="60"/>
              <w:rPr>
                <w:rFonts w:ascii="Arial" w:eastAsia="Batang" w:hAnsi="Arial" w:cs="Arial"/>
                <w:bCs/>
                <w:i/>
                <w:sz w:val="22"/>
                <w:szCs w:val="22"/>
                <w:lang w:eastAsia="ko-KR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송달할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부모의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위치를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확인하실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없다면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방문자를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요청하십시오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7B5B680C" w14:textId="77777777" w:rsidR="00C70BFA" w:rsidRPr="002C7A13" w:rsidRDefault="00C70BFA" w:rsidP="002F4371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eastAsia="Batang" w:hAnsi="Arial" w:cs="Arial"/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2C7A13" w14:paraId="01E4DBC4" w14:textId="77777777" w:rsidTr="00947EE4">
        <w:trPr>
          <w:trHeight w:val="233"/>
        </w:trPr>
        <w:tc>
          <w:tcPr>
            <w:tcW w:w="2857" w:type="dxa"/>
            <w:shd w:val="clear" w:color="auto" w:fill="auto"/>
          </w:tcPr>
          <w:p w14:paraId="0189D27D" w14:textId="77777777" w:rsidR="00237C46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6BA0343C" w:rsidR="00D76F59" w:rsidRPr="002C7A13" w:rsidRDefault="00237C46" w:rsidP="002F4371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관계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2886" w:type="dxa"/>
            <w:shd w:val="clear" w:color="auto" w:fill="auto"/>
          </w:tcPr>
          <w:p w14:paraId="31DFEB44" w14:textId="77777777" w:rsidR="00237C46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2835B223" w:rsidR="00D76F59" w:rsidRPr="002C7A13" w:rsidRDefault="00237C46" w:rsidP="002F4371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3607" w:type="dxa"/>
            <w:shd w:val="clear" w:color="auto" w:fill="auto"/>
          </w:tcPr>
          <w:p w14:paraId="5569BFA5" w14:textId="77777777" w:rsidR="00237C46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50F9C978" w:rsidR="00D76F59" w:rsidRPr="002C7A13" w:rsidRDefault="00237C46" w:rsidP="002F4371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주소</w:t>
            </w:r>
          </w:p>
        </w:tc>
      </w:tr>
      <w:tr w:rsidR="00D76F59" w:rsidRPr="002C7A13" w14:paraId="79134F80" w14:textId="77777777" w:rsidTr="00947EE4">
        <w:trPr>
          <w:trHeight w:val="1133"/>
        </w:trPr>
        <w:tc>
          <w:tcPr>
            <w:tcW w:w="2857" w:type="dxa"/>
            <w:shd w:val="clear" w:color="auto" w:fill="auto"/>
          </w:tcPr>
          <w:p w14:paraId="50E15687" w14:textId="77777777" w:rsidR="00237C46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Parent 1</w:t>
            </w:r>
          </w:p>
          <w:p w14:paraId="43CF970A" w14:textId="0926F332" w:rsidR="001C1167" w:rsidRPr="002C7A13" w:rsidRDefault="00237C46" w:rsidP="002F4371">
            <w:pPr>
              <w:spacing w:after="120"/>
              <w:outlineLvl w:val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886" w:type="dxa"/>
            <w:shd w:val="clear" w:color="auto" w:fill="auto"/>
          </w:tcPr>
          <w:p w14:paraId="0DE23441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39FB4F05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2C7A13" w14:paraId="61D053D2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038C1C00" w14:textId="77777777" w:rsidR="00237C46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Parent 2</w:t>
            </w:r>
          </w:p>
          <w:p w14:paraId="74DDD5C9" w14:textId="5B4172D4" w:rsidR="00D76F59" w:rsidRPr="002C7A13" w:rsidRDefault="00237C46" w:rsidP="002F4371">
            <w:pPr>
              <w:spacing w:after="120"/>
              <w:outlineLvl w:val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886" w:type="dxa"/>
            <w:shd w:val="clear" w:color="auto" w:fill="auto"/>
          </w:tcPr>
          <w:p w14:paraId="7D5F7C9F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33CE2A9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947EE4" w:rsidRPr="002C7A13" w14:paraId="2AAE5583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463BE56F" w14:textId="77777777" w:rsidR="00237C46" w:rsidRPr="002C7A13" w:rsidRDefault="00792DA4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Person nominated as Standby guardian</w:t>
            </w:r>
          </w:p>
          <w:p w14:paraId="62864FBA" w14:textId="4C89D938" w:rsidR="00947EE4" w:rsidRPr="002C7A13" w:rsidRDefault="00237C46" w:rsidP="002F4371">
            <w:pPr>
              <w:spacing w:after="120"/>
              <w:outlineLvl w:val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예비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후견인으로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지정된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</w:p>
        </w:tc>
        <w:tc>
          <w:tcPr>
            <w:tcW w:w="2886" w:type="dxa"/>
            <w:shd w:val="clear" w:color="auto" w:fill="auto"/>
          </w:tcPr>
          <w:p w14:paraId="55AD794C" w14:textId="77777777" w:rsidR="00947EE4" w:rsidRPr="002C7A13" w:rsidRDefault="00947EE4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B133392" w14:textId="77777777" w:rsidR="00947EE4" w:rsidRPr="002C7A13" w:rsidRDefault="00947EE4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2C7A13" w14:paraId="1800DF7B" w14:textId="77777777" w:rsidTr="00947EE4">
        <w:trPr>
          <w:trHeight w:val="12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6A9" w14:textId="77777777" w:rsidR="00237C46" w:rsidRPr="002C7A13" w:rsidRDefault="00C87670" w:rsidP="002F4371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lastRenderedPageBreak/>
              <w:t>[  ]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ab/>
              <w:t>The child is age 12 or older</w:t>
            </w:r>
          </w:p>
          <w:p w14:paraId="224B0469" w14:textId="13598064" w:rsidR="003B4765" w:rsidRPr="002C7A13" w:rsidRDefault="00FE14FE" w:rsidP="002F4371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12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2C7A13" w14:paraId="0569FBE5" w14:textId="77777777" w:rsidTr="00947EE4">
        <w:trPr>
          <w:trHeight w:val="575"/>
        </w:trPr>
        <w:tc>
          <w:tcPr>
            <w:tcW w:w="2857" w:type="dxa"/>
            <w:shd w:val="clear" w:color="auto" w:fill="auto"/>
          </w:tcPr>
          <w:p w14:paraId="3DBC0DA4" w14:textId="77777777" w:rsidR="00237C46" w:rsidRPr="002C7A13" w:rsidRDefault="00CF686A" w:rsidP="002F4371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ab/>
              <w:t>The child is age 12 or older</w:t>
            </w:r>
          </w:p>
          <w:p w14:paraId="4D6ED8E5" w14:textId="61E7333E" w:rsidR="003B4765" w:rsidRPr="002C7A13" w:rsidRDefault="00FE14FE" w:rsidP="002F4371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12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</w:p>
          <w:p w14:paraId="0178EB1B" w14:textId="77777777" w:rsidR="00237C46" w:rsidRPr="002C7A13" w:rsidRDefault="00792DA4" w:rsidP="002F4371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sz w:val="22"/>
                <w:szCs w:val="22"/>
              </w:rPr>
              <w:t>[  ] The child’s attorney</w:t>
            </w:r>
          </w:p>
          <w:p w14:paraId="748A3065" w14:textId="1597FC16" w:rsidR="00792DA4" w:rsidRPr="002C7A13" w:rsidRDefault="00FE14FE" w:rsidP="002F4371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변호사</w:t>
            </w:r>
          </w:p>
        </w:tc>
        <w:tc>
          <w:tcPr>
            <w:tcW w:w="2886" w:type="dxa"/>
            <w:shd w:val="clear" w:color="auto" w:fill="auto"/>
          </w:tcPr>
          <w:p w14:paraId="746F942A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7940AA9" w14:textId="77777777" w:rsidR="00D76F59" w:rsidRPr="002C7A13" w:rsidRDefault="00D76F59" w:rsidP="002F4371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2C7A13" w14:paraId="399CF5B1" w14:textId="77777777" w:rsidTr="00947EE4">
        <w:tc>
          <w:tcPr>
            <w:tcW w:w="9350" w:type="dxa"/>
            <w:gridSpan w:val="3"/>
            <w:shd w:val="clear" w:color="auto" w:fill="auto"/>
          </w:tcPr>
          <w:p w14:paraId="50C61E6D" w14:textId="77777777" w:rsidR="00237C46" w:rsidRPr="002C7A13" w:rsidRDefault="00D76F59" w:rsidP="002F4371">
            <w:pPr>
              <w:suppressAutoHyphens/>
              <w:spacing w:before="120" w:after="0"/>
              <w:outlineLvl w:val="1"/>
              <w:rPr>
                <w:rFonts w:ascii="Arial" w:eastAsia="Batang" w:hAnsi="Arial" w:cs="Arial"/>
                <w:bCs/>
                <w:sz w:val="22"/>
                <w:szCs w:val="22"/>
                <w:lang w:eastAsia="ko-KR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 xml:space="preserve">If there is a good reason </w:t>
            </w:r>
            <w:r w:rsidRPr="002C7A13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not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 xml:space="preserve"> to give the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2C7A13">
              <w:rPr>
                <w:rFonts w:ascii="Arial" w:eastAsia="Batang" w:hAnsi="Arial" w:cs="Arial"/>
                <w:sz w:val="22"/>
                <w:szCs w:val="22"/>
              </w:rPr>
              <w:t xml:space="preserve">to the child, you can ask the court's permission to waive service of it. </w:t>
            </w:r>
            <w:r w:rsidRPr="002C7A13">
              <w:rPr>
                <w:rFonts w:ascii="Arial" w:eastAsia="Batang" w:hAnsi="Arial" w:cs="Arial"/>
                <w:sz w:val="22"/>
                <w:szCs w:val="22"/>
                <w:lang w:eastAsia="ko-KR"/>
              </w:rPr>
              <w:t>Complete form GDN M 106.</w:t>
            </w:r>
          </w:p>
          <w:p w14:paraId="4DF13577" w14:textId="4E7A3405" w:rsidR="00D76F59" w:rsidRPr="002C7A13" w:rsidRDefault="00237C46" w:rsidP="002F4371">
            <w:pPr>
              <w:suppressAutoHyphens/>
              <w:spacing w:after="120"/>
              <w:outlineLvl w:val="1"/>
              <w:rPr>
                <w:rFonts w:ascii="Arial" w:eastAsia="Batang" w:hAnsi="Arial" w:cs="Arial"/>
                <w:b/>
                <w:i/>
                <w:sz w:val="22"/>
                <w:szCs w:val="22"/>
                <w:lang w:eastAsia="ko-KR"/>
              </w:rPr>
            </w:pP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아동에게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사유를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제공하지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말아야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할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정당한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사유가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법원에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송달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면제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허가를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요청하실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GDN M 106 </w:t>
            </w:r>
            <w:r w:rsidRPr="002C7A1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작성</w:t>
            </w:r>
          </w:p>
        </w:tc>
      </w:tr>
    </w:tbl>
    <w:p w14:paraId="616D46FD" w14:textId="77777777" w:rsidR="00D76F59" w:rsidRPr="00875115" w:rsidRDefault="00D76F59" w:rsidP="002F4371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iCs/>
          <w:spacing w:val="-2"/>
          <w:sz w:val="16"/>
          <w:szCs w:val="16"/>
          <w:lang w:eastAsia="ko-KR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F9B7" w14:textId="77777777" w:rsidR="007B56F6" w:rsidRDefault="007B56F6">
      <w:pPr>
        <w:spacing w:after="0"/>
      </w:pPr>
      <w:r>
        <w:separator/>
      </w:r>
    </w:p>
  </w:endnote>
  <w:endnote w:type="continuationSeparator" w:id="0">
    <w:p w14:paraId="48F9C2E7" w14:textId="77777777" w:rsidR="007B56F6" w:rsidRDefault="007B5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2C7A13" w14:paraId="7113ACC3" w14:textId="77777777" w:rsidTr="005627A7">
      <w:tc>
        <w:tcPr>
          <w:tcW w:w="3192" w:type="dxa"/>
          <w:shd w:val="clear" w:color="auto" w:fill="auto"/>
        </w:tcPr>
        <w:p w14:paraId="53F26FEA" w14:textId="3C6AA385" w:rsidR="00E74A0B" w:rsidRPr="002C7A13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RCW 11.130.220</w:t>
          </w:r>
        </w:p>
        <w:p w14:paraId="16BC46C4" w14:textId="3C49D5C4" w:rsidR="00E74A0B" w:rsidRPr="002C7A13" w:rsidRDefault="002C7A13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E74A0B" w:rsidRPr="002C7A1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2C7A1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4FF3901D" w14:textId="1C322265" w:rsidR="005C6AAB" w:rsidRPr="002C7A13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701</w:t>
          </w:r>
        </w:p>
      </w:tc>
      <w:tc>
        <w:tcPr>
          <w:tcW w:w="3192" w:type="dxa"/>
          <w:shd w:val="clear" w:color="auto" w:fill="auto"/>
        </w:tcPr>
        <w:p w14:paraId="4DEC8A3E" w14:textId="763EEE64" w:rsidR="005C6AAB" w:rsidRPr="002C7A13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C7A13">
            <w:rPr>
              <w:rFonts w:ascii="Arial" w:hAnsi="Arial" w:cs="Arial"/>
              <w:sz w:val="18"/>
              <w:szCs w:val="18"/>
            </w:rPr>
            <w:t>Notice of Hearing – Standby Minor Guardianship Petition</w:t>
          </w:r>
        </w:p>
        <w:p w14:paraId="068040F9" w14:textId="41659B95" w:rsidR="005C6AAB" w:rsidRPr="002C7A13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C7A1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C7A1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2C7A13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2C7A13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2C7A13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2C7A13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7C2D1FB6" w:rsidR="00B359DE" w:rsidRPr="002C7A13" w:rsidRDefault="002C7A13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B359DE" w:rsidRPr="002C7A1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 w:rsidRPr="002C7A1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6B2C42CC" w14:textId="77777777" w:rsidR="00E1680F" w:rsidRPr="002C7A13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2C7A13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C7A13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1BEB03DF" w:rsidR="00E1680F" w:rsidRPr="002C7A13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C7A1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C7A1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2C7A1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2C7A13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2C7A13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7BF2" w14:textId="77777777" w:rsidR="007B56F6" w:rsidRDefault="007B56F6">
      <w:pPr>
        <w:spacing w:after="0"/>
      </w:pPr>
      <w:r>
        <w:separator/>
      </w:r>
    </w:p>
  </w:footnote>
  <w:footnote w:type="continuationSeparator" w:id="0">
    <w:p w14:paraId="02523721" w14:textId="77777777" w:rsidR="007B56F6" w:rsidRDefault="007B56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83867802">
    <w:abstractNumId w:val="0"/>
  </w:num>
  <w:num w:numId="2" w16cid:durableId="396517760">
    <w:abstractNumId w:val="21"/>
  </w:num>
  <w:num w:numId="3" w16cid:durableId="1998265361">
    <w:abstractNumId w:val="2"/>
  </w:num>
  <w:num w:numId="4" w16cid:durableId="667289854">
    <w:abstractNumId w:val="1"/>
  </w:num>
  <w:num w:numId="5" w16cid:durableId="156501628">
    <w:abstractNumId w:val="10"/>
  </w:num>
  <w:num w:numId="6" w16cid:durableId="521624986">
    <w:abstractNumId w:val="8"/>
  </w:num>
  <w:num w:numId="7" w16cid:durableId="728266874">
    <w:abstractNumId w:val="7"/>
  </w:num>
  <w:num w:numId="8" w16cid:durableId="2013608803">
    <w:abstractNumId w:val="6"/>
  </w:num>
  <w:num w:numId="9" w16cid:durableId="265772337">
    <w:abstractNumId w:val="5"/>
  </w:num>
  <w:num w:numId="10" w16cid:durableId="32048548">
    <w:abstractNumId w:val="9"/>
  </w:num>
  <w:num w:numId="11" w16cid:durableId="1498233170">
    <w:abstractNumId w:val="4"/>
  </w:num>
  <w:num w:numId="12" w16cid:durableId="430007368">
    <w:abstractNumId w:val="3"/>
  </w:num>
  <w:num w:numId="13" w16cid:durableId="1527209624">
    <w:abstractNumId w:val="15"/>
  </w:num>
  <w:num w:numId="14" w16cid:durableId="376051169">
    <w:abstractNumId w:val="12"/>
  </w:num>
  <w:num w:numId="15" w16cid:durableId="1824616159">
    <w:abstractNumId w:val="20"/>
  </w:num>
  <w:num w:numId="16" w16cid:durableId="847673289">
    <w:abstractNumId w:val="17"/>
  </w:num>
  <w:num w:numId="17" w16cid:durableId="117649947">
    <w:abstractNumId w:val="23"/>
  </w:num>
  <w:num w:numId="18" w16cid:durableId="301423772">
    <w:abstractNumId w:val="27"/>
  </w:num>
  <w:num w:numId="19" w16cid:durableId="1845198097">
    <w:abstractNumId w:val="26"/>
  </w:num>
  <w:num w:numId="20" w16cid:durableId="533931664">
    <w:abstractNumId w:val="24"/>
  </w:num>
  <w:num w:numId="21" w16cid:durableId="1499229389">
    <w:abstractNumId w:val="25"/>
  </w:num>
  <w:num w:numId="22" w16cid:durableId="587929519">
    <w:abstractNumId w:val="18"/>
  </w:num>
  <w:num w:numId="23" w16cid:durableId="742265801">
    <w:abstractNumId w:val="19"/>
  </w:num>
  <w:num w:numId="24" w16cid:durableId="328099095">
    <w:abstractNumId w:val="11"/>
  </w:num>
  <w:num w:numId="25" w16cid:durableId="2052414657">
    <w:abstractNumId w:val="14"/>
  </w:num>
  <w:num w:numId="26" w16cid:durableId="35589385">
    <w:abstractNumId w:val="29"/>
  </w:num>
  <w:num w:numId="27" w16cid:durableId="82456119">
    <w:abstractNumId w:val="13"/>
  </w:num>
  <w:num w:numId="28" w16cid:durableId="2444062">
    <w:abstractNumId w:val="22"/>
  </w:num>
  <w:num w:numId="29" w16cid:durableId="1930890630">
    <w:abstractNumId w:val="28"/>
  </w:num>
  <w:num w:numId="30" w16cid:durableId="18609708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08DF"/>
    <w:rsid w:val="00041D8D"/>
    <w:rsid w:val="00046EF2"/>
    <w:rsid w:val="0005185C"/>
    <w:rsid w:val="00056F53"/>
    <w:rsid w:val="00062A45"/>
    <w:rsid w:val="00080CC2"/>
    <w:rsid w:val="000A7C19"/>
    <w:rsid w:val="000D001A"/>
    <w:rsid w:val="000D431D"/>
    <w:rsid w:val="000E6F3C"/>
    <w:rsid w:val="000E7186"/>
    <w:rsid w:val="000F0C8D"/>
    <w:rsid w:val="00104862"/>
    <w:rsid w:val="00110655"/>
    <w:rsid w:val="001109A9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01F"/>
    <w:rsid w:val="001672B9"/>
    <w:rsid w:val="00192F67"/>
    <w:rsid w:val="00193153"/>
    <w:rsid w:val="001A127F"/>
    <w:rsid w:val="001A1B20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4F0E"/>
    <w:rsid w:val="00225CD5"/>
    <w:rsid w:val="00237C46"/>
    <w:rsid w:val="00242242"/>
    <w:rsid w:val="00250EBF"/>
    <w:rsid w:val="00252922"/>
    <w:rsid w:val="002544F9"/>
    <w:rsid w:val="002546B9"/>
    <w:rsid w:val="0025636C"/>
    <w:rsid w:val="00256EDD"/>
    <w:rsid w:val="00263B6B"/>
    <w:rsid w:val="00271212"/>
    <w:rsid w:val="00272719"/>
    <w:rsid w:val="00280D30"/>
    <w:rsid w:val="0028334B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C7A13"/>
    <w:rsid w:val="002D1138"/>
    <w:rsid w:val="002D5F20"/>
    <w:rsid w:val="002E0E37"/>
    <w:rsid w:val="002E3E3E"/>
    <w:rsid w:val="002E7FDC"/>
    <w:rsid w:val="002F4371"/>
    <w:rsid w:val="00313C41"/>
    <w:rsid w:val="00316200"/>
    <w:rsid w:val="00320E45"/>
    <w:rsid w:val="00324710"/>
    <w:rsid w:val="00326349"/>
    <w:rsid w:val="00332270"/>
    <w:rsid w:val="003361C8"/>
    <w:rsid w:val="003371FF"/>
    <w:rsid w:val="003501DF"/>
    <w:rsid w:val="00354046"/>
    <w:rsid w:val="00357780"/>
    <w:rsid w:val="00377E9C"/>
    <w:rsid w:val="00391023"/>
    <w:rsid w:val="00396921"/>
    <w:rsid w:val="003A1679"/>
    <w:rsid w:val="003A17B0"/>
    <w:rsid w:val="003A2E4E"/>
    <w:rsid w:val="003B4765"/>
    <w:rsid w:val="003C35DD"/>
    <w:rsid w:val="003C55E9"/>
    <w:rsid w:val="003C7352"/>
    <w:rsid w:val="003D008A"/>
    <w:rsid w:val="003D47CE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19A1"/>
    <w:rsid w:val="0043288C"/>
    <w:rsid w:val="00437692"/>
    <w:rsid w:val="00441C54"/>
    <w:rsid w:val="00445D55"/>
    <w:rsid w:val="00446977"/>
    <w:rsid w:val="00450385"/>
    <w:rsid w:val="00463C22"/>
    <w:rsid w:val="00473C81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C77DB"/>
    <w:rsid w:val="004D0292"/>
    <w:rsid w:val="004D4ACE"/>
    <w:rsid w:val="004E1F10"/>
    <w:rsid w:val="004E2630"/>
    <w:rsid w:val="004E4E5D"/>
    <w:rsid w:val="004E75DE"/>
    <w:rsid w:val="004F2D0B"/>
    <w:rsid w:val="004F4E15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85F33"/>
    <w:rsid w:val="005A4379"/>
    <w:rsid w:val="005A519F"/>
    <w:rsid w:val="005A60B2"/>
    <w:rsid w:val="005A6124"/>
    <w:rsid w:val="005C1382"/>
    <w:rsid w:val="005C6AAB"/>
    <w:rsid w:val="005D1849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67C70"/>
    <w:rsid w:val="00674CAD"/>
    <w:rsid w:val="00680AB6"/>
    <w:rsid w:val="00684F06"/>
    <w:rsid w:val="006A0365"/>
    <w:rsid w:val="006A0B7A"/>
    <w:rsid w:val="006B5F54"/>
    <w:rsid w:val="006B612C"/>
    <w:rsid w:val="006C7810"/>
    <w:rsid w:val="006C7C47"/>
    <w:rsid w:val="006D4F89"/>
    <w:rsid w:val="006D5004"/>
    <w:rsid w:val="006F3A62"/>
    <w:rsid w:val="00702902"/>
    <w:rsid w:val="00702FDA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92DA4"/>
    <w:rsid w:val="007A04A0"/>
    <w:rsid w:val="007B56F6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27FDB"/>
    <w:rsid w:val="00834F4D"/>
    <w:rsid w:val="00856F3A"/>
    <w:rsid w:val="00866A1B"/>
    <w:rsid w:val="00866F63"/>
    <w:rsid w:val="00875115"/>
    <w:rsid w:val="00875D36"/>
    <w:rsid w:val="0088576C"/>
    <w:rsid w:val="00891EE7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47EE4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559C"/>
    <w:rsid w:val="009D6C37"/>
    <w:rsid w:val="009D7016"/>
    <w:rsid w:val="009E7F29"/>
    <w:rsid w:val="009F7604"/>
    <w:rsid w:val="009F798C"/>
    <w:rsid w:val="00A057BF"/>
    <w:rsid w:val="00A060E9"/>
    <w:rsid w:val="00A12030"/>
    <w:rsid w:val="00A12E86"/>
    <w:rsid w:val="00A134F1"/>
    <w:rsid w:val="00A2123B"/>
    <w:rsid w:val="00A241E7"/>
    <w:rsid w:val="00A3018A"/>
    <w:rsid w:val="00A31C05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6CD0"/>
    <w:rsid w:val="00AF7A17"/>
    <w:rsid w:val="00B036F6"/>
    <w:rsid w:val="00B17597"/>
    <w:rsid w:val="00B3051F"/>
    <w:rsid w:val="00B359DE"/>
    <w:rsid w:val="00B37388"/>
    <w:rsid w:val="00B45D89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0A4C"/>
    <w:rsid w:val="00BD13EE"/>
    <w:rsid w:val="00BE32F0"/>
    <w:rsid w:val="00BF1AF1"/>
    <w:rsid w:val="00BF2478"/>
    <w:rsid w:val="00BF33E8"/>
    <w:rsid w:val="00C10C1B"/>
    <w:rsid w:val="00C21961"/>
    <w:rsid w:val="00C271B3"/>
    <w:rsid w:val="00C42402"/>
    <w:rsid w:val="00C45300"/>
    <w:rsid w:val="00C4571C"/>
    <w:rsid w:val="00C50DAA"/>
    <w:rsid w:val="00C56C70"/>
    <w:rsid w:val="00C60943"/>
    <w:rsid w:val="00C61B6E"/>
    <w:rsid w:val="00C64E1D"/>
    <w:rsid w:val="00C70BFA"/>
    <w:rsid w:val="00C7249E"/>
    <w:rsid w:val="00C81F47"/>
    <w:rsid w:val="00C87670"/>
    <w:rsid w:val="00C87F96"/>
    <w:rsid w:val="00C92F5E"/>
    <w:rsid w:val="00C9421A"/>
    <w:rsid w:val="00C949F3"/>
    <w:rsid w:val="00CA2FF9"/>
    <w:rsid w:val="00CA72DB"/>
    <w:rsid w:val="00CC5C5D"/>
    <w:rsid w:val="00CD634C"/>
    <w:rsid w:val="00CE09EE"/>
    <w:rsid w:val="00CE60BB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B7D"/>
    <w:rsid w:val="00D419F5"/>
    <w:rsid w:val="00D44A41"/>
    <w:rsid w:val="00D44A70"/>
    <w:rsid w:val="00D54FD7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82A84"/>
    <w:rsid w:val="00E93B4D"/>
    <w:rsid w:val="00E955DC"/>
    <w:rsid w:val="00EE53EA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554A4"/>
    <w:rsid w:val="00F614A1"/>
    <w:rsid w:val="00F714BD"/>
    <w:rsid w:val="00F7661A"/>
    <w:rsid w:val="00F83F50"/>
    <w:rsid w:val="00F85A2C"/>
    <w:rsid w:val="00F91C2A"/>
    <w:rsid w:val="00F92F75"/>
    <w:rsid w:val="00F93619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14FE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8007-9605-4DBA-9FF2-A6A31A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2592</Words>
  <Characters>4880</Characters>
  <Application>Microsoft Office Word</Application>
  <DocSecurity>0</DocSecurity>
  <Lines>40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14</cp:revision>
  <dcterms:created xsi:type="dcterms:W3CDTF">2024-06-06T18:59:00Z</dcterms:created>
  <dcterms:modified xsi:type="dcterms:W3CDTF">2024-06-27T01:14:00Z</dcterms:modified>
</cp:coreProperties>
</file>